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BBD77" w14:textId="77777777" w:rsidR="009D5E39" w:rsidRPr="003A456A" w:rsidRDefault="009D5E39" w:rsidP="00B46EEF">
      <w:pPr>
        <w:pStyle w:val="Heading1"/>
        <w:keepNext w:val="0"/>
        <w:widowControl w:val="0"/>
        <w:tabs>
          <w:tab w:val="left" w:pos="0"/>
        </w:tabs>
        <w:spacing w:line="276" w:lineRule="auto"/>
        <w:rPr>
          <w:rFonts w:ascii="Times New Roman" w:hAnsi="Times New Roman"/>
          <w:color w:val="000000" w:themeColor="text1"/>
          <w:sz w:val="24"/>
          <w:szCs w:val="24"/>
        </w:rPr>
      </w:pPr>
      <w:r w:rsidRPr="003A456A">
        <w:rPr>
          <w:rFonts w:ascii="Times New Roman" w:hAnsi="Times New Roman"/>
          <w:color w:val="000000" w:themeColor="text1"/>
          <w:sz w:val="24"/>
          <w:szCs w:val="24"/>
        </w:rPr>
        <w:t>CỘNG HÒA XÃ HỘI CHỦ NGHĨA VIỆT NAM</w:t>
      </w:r>
    </w:p>
    <w:p w14:paraId="57804B2E" w14:textId="77777777" w:rsidR="008250BB" w:rsidRPr="003A456A" w:rsidRDefault="008250BB" w:rsidP="00B46EEF">
      <w:pPr>
        <w:jc w:val="center"/>
        <w:rPr>
          <w:i/>
          <w:color w:val="000000" w:themeColor="text1"/>
        </w:rPr>
      </w:pPr>
      <w:r w:rsidRPr="003A456A">
        <w:rPr>
          <w:b/>
          <w:i/>
          <w:color w:val="000000" w:themeColor="text1"/>
        </w:rPr>
        <w:t>SOCIALIST REPUBLIC OF VIETNAM</w:t>
      </w:r>
    </w:p>
    <w:p w14:paraId="6FD11274" w14:textId="77777777" w:rsidR="009D5E39" w:rsidRPr="003A456A" w:rsidRDefault="009D5E39" w:rsidP="00B46EEF">
      <w:pPr>
        <w:widowControl w:val="0"/>
        <w:tabs>
          <w:tab w:val="left" w:pos="0"/>
        </w:tabs>
        <w:spacing w:line="276" w:lineRule="auto"/>
        <w:jc w:val="center"/>
        <w:rPr>
          <w:rFonts w:ascii="Times New Roman" w:hAnsi="Times New Roman"/>
          <w:b/>
          <w:color w:val="000000" w:themeColor="text1"/>
          <w:szCs w:val="24"/>
        </w:rPr>
      </w:pPr>
      <w:r w:rsidRPr="003A456A">
        <w:rPr>
          <w:rFonts w:ascii="Times New Roman" w:hAnsi="Times New Roman"/>
          <w:b/>
          <w:color w:val="000000" w:themeColor="text1"/>
          <w:szCs w:val="24"/>
        </w:rPr>
        <w:t>Độc lập – Tự do – Hạnh phúc</w:t>
      </w:r>
    </w:p>
    <w:p w14:paraId="42BDD7D0" w14:textId="77777777" w:rsidR="008250BB" w:rsidRPr="003A456A" w:rsidRDefault="008250BB" w:rsidP="00B46EEF">
      <w:pPr>
        <w:widowControl w:val="0"/>
        <w:tabs>
          <w:tab w:val="left" w:pos="0"/>
        </w:tabs>
        <w:spacing w:line="276" w:lineRule="auto"/>
        <w:jc w:val="center"/>
        <w:rPr>
          <w:rFonts w:ascii="Times New Roman" w:hAnsi="Times New Roman"/>
          <w:b/>
          <w:i/>
          <w:color w:val="000000" w:themeColor="text1"/>
          <w:szCs w:val="24"/>
        </w:rPr>
      </w:pPr>
      <w:r w:rsidRPr="003A456A">
        <w:rPr>
          <w:rFonts w:ascii="Times New Roman" w:hAnsi="Times New Roman"/>
          <w:b/>
          <w:i/>
          <w:color w:val="000000" w:themeColor="text1"/>
          <w:szCs w:val="24"/>
        </w:rPr>
        <w:t>Independence – Freedom - Happiness</w:t>
      </w:r>
    </w:p>
    <w:p w14:paraId="080D2128" w14:textId="77777777" w:rsidR="002D0BF3" w:rsidRPr="003A456A" w:rsidRDefault="002D0BF3" w:rsidP="00B46EEF">
      <w:pPr>
        <w:widowControl w:val="0"/>
        <w:tabs>
          <w:tab w:val="left" w:pos="0"/>
        </w:tabs>
        <w:spacing w:line="276" w:lineRule="auto"/>
        <w:jc w:val="center"/>
        <w:rPr>
          <w:rFonts w:ascii="Times New Roman" w:hAnsi="Times New Roman"/>
          <w:b/>
          <w:color w:val="000000" w:themeColor="text1"/>
          <w:szCs w:val="24"/>
        </w:rPr>
      </w:pPr>
      <w:r w:rsidRPr="003A456A">
        <w:rPr>
          <w:rFonts w:ascii="Times New Roman" w:hAnsi="Times New Roman"/>
          <w:b/>
          <w:color w:val="000000" w:themeColor="text1"/>
          <w:szCs w:val="24"/>
        </w:rPr>
        <w:t>--------------------------</w:t>
      </w:r>
    </w:p>
    <w:p w14:paraId="7ABD9FCB" w14:textId="6DE8183C" w:rsidR="009D5E39" w:rsidRPr="003A456A" w:rsidRDefault="009D5E39" w:rsidP="00A52B97">
      <w:pPr>
        <w:pStyle w:val="Heading1"/>
        <w:keepNext w:val="0"/>
        <w:widowControl w:val="0"/>
        <w:tabs>
          <w:tab w:val="left" w:pos="0"/>
        </w:tabs>
        <w:snapToGrid w:val="0"/>
        <w:spacing w:before="240" w:line="276" w:lineRule="auto"/>
        <w:rPr>
          <w:rFonts w:ascii="Times New Roman" w:hAnsi="Times New Roman"/>
          <w:color w:val="000000" w:themeColor="text1"/>
          <w:sz w:val="32"/>
          <w:szCs w:val="32"/>
        </w:rPr>
      </w:pPr>
      <w:r w:rsidRPr="003A456A">
        <w:rPr>
          <w:rFonts w:ascii="Times New Roman" w:hAnsi="Times New Roman"/>
          <w:color w:val="000000" w:themeColor="text1"/>
          <w:sz w:val="32"/>
          <w:szCs w:val="32"/>
        </w:rPr>
        <w:t>THỎA THUẬN BA BÊN</w:t>
      </w:r>
      <w:r w:rsidR="002D310E">
        <w:rPr>
          <w:rFonts w:ascii="Times New Roman" w:hAnsi="Times New Roman"/>
          <w:color w:val="000000" w:themeColor="text1"/>
          <w:sz w:val="32"/>
          <w:szCs w:val="32"/>
          <w:vertAlign w:val="superscript"/>
        </w:rPr>
        <w:t xml:space="preserve"> </w:t>
      </w:r>
      <w:r w:rsidR="002D310E">
        <w:rPr>
          <w:rStyle w:val="EndnoteReference"/>
          <w:rFonts w:ascii="Times New Roman" w:hAnsi="Times New Roman"/>
          <w:color w:val="000000" w:themeColor="text1"/>
          <w:sz w:val="32"/>
          <w:szCs w:val="32"/>
        </w:rPr>
        <w:t>1</w:t>
      </w:r>
    </w:p>
    <w:p w14:paraId="57A82BA7" w14:textId="77777777" w:rsidR="008250BB" w:rsidRPr="003A456A" w:rsidRDefault="008250BB" w:rsidP="00A52B97">
      <w:pPr>
        <w:jc w:val="center"/>
        <w:rPr>
          <w:rFonts w:ascii="Times New Roman" w:hAnsi="Times New Roman"/>
          <w:b/>
          <w:i/>
          <w:color w:val="000000" w:themeColor="text1"/>
          <w:sz w:val="32"/>
          <w:szCs w:val="32"/>
        </w:rPr>
      </w:pPr>
      <w:r w:rsidRPr="003A456A">
        <w:rPr>
          <w:rFonts w:ascii="Times New Roman" w:hAnsi="Times New Roman"/>
          <w:b/>
          <w:i/>
          <w:color w:val="000000" w:themeColor="text1"/>
          <w:sz w:val="32"/>
          <w:szCs w:val="32"/>
        </w:rPr>
        <w:t>TRIPARTITE AGREEMENT</w:t>
      </w:r>
    </w:p>
    <w:p w14:paraId="699F77B6" w14:textId="77777777" w:rsidR="009D5E39" w:rsidRPr="003A456A" w:rsidRDefault="009D5E39" w:rsidP="00A52B97">
      <w:pPr>
        <w:pStyle w:val="Heading9"/>
        <w:keepNext w:val="0"/>
        <w:widowControl w:val="0"/>
        <w:tabs>
          <w:tab w:val="left" w:pos="0"/>
        </w:tabs>
        <w:spacing w:line="276" w:lineRule="auto"/>
        <w:rPr>
          <w:rFonts w:ascii="Times New Roman" w:hAnsi="Times New Roman"/>
          <w:bCs w:val="0"/>
          <w:color w:val="000000" w:themeColor="text1"/>
          <w:sz w:val="32"/>
          <w:szCs w:val="32"/>
        </w:rPr>
      </w:pPr>
      <w:r w:rsidRPr="003A456A">
        <w:rPr>
          <w:rFonts w:ascii="Times New Roman" w:hAnsi="Times New Roman"/>
          <w:b w:val="0"/>
          <w:bCs w:val="0"/>
          <w:color w:val="000000" w:themeColor="text1"/>
          <w:sz w:val="32"/>
          <w:szCs w:val="32"/>
        </w:rPr>
        <w:t xml:space="preserve">Số: </w:t>
      </w:r>
      <w:r w:rsidR="007A52F5" w:rsidRPr="003A456A">
        <w:rPr>
          <w:rFonts w:ascii="Times New Roman" w:hAnsi="Times New Roman"/>
          <w:bCs w:val="0"/>
          <w:color w:val="000000" w:themeColor="text1"/>
          <w:sz w:val="32"/>
          <w:szCs w:val="32"/>
        </w:rPr>
        <w:t>WBVN/</w:t>
      </w:r>
      <w:r w:rsidR="00571BF2" w:rsidRPr="003A456A">
        <w:rPr>
          <w:rFonts w:ascii="Times New Roman" w:hAnsi="Times New Roman"/>
          <w:bCs w:val="0"/>
          <w:color w:val="000000" w:themeColor="text1"/>
          <w:sz w:val="32"/>
          <w:szCs w:val="32"/>
        </w:rPr>
        <w:t>TTBB/01</w:t>
      </w:r>
    </w:p>
    <w:p w14:paraId="25C07D5A" w14:textId="77777777" w:rsidR="008250BB" w:rsidRPr="003A456A" w:rsidRDefault="008250BB" w:rsidP="00A52B97">
      <w:pPr>
        <w:jc w:val="center"/>
        <w:rPr>
          <w:rFonts w:ascii="Times New Roman" w:eastAsiaTheme="minorEastAsia" w:hAnsi="Times New Roman"/>
          <w:bCs/>
          <w:i/>
          <w:color w:val="000000" w:themeColor="text1"/>
          <w:sz w:val="32"/>
          <w:szCs w:val="32"/>
        </w:rPr>
      </w:pPr>
      <w:r w:rsidRPr="003A456A">
        <w:rPr>
          <w:rFonts w:ascii="Times New Roman" w:hAnsi="Times New Roman"/>
          <w:i/>
          <w:color w:val="000000" w:themeColor="text1"/>
          <w:sz w:val="32"/>
          <w:szCs w:val="32"/>
        </w:rPr>
        <w:t>No:</w:t>
      </w:r>
      <w:r w:rsidRPr="003A456A">
        <w:rPr>
          <w:rFonts w:ascii="Times New Roman" w:eastAsiaTheme="minorEastAsia" w:hAnsi="Times New Roman"/>
          <w:i/>
          <w:color w:val="000000" w:themeColor="text1"/>
          <w:sz w:val="32"/>
          <w:szCs w:val="32"/>
        </w:rPr>
        <w:t xml:space="preserve"> </w:t>
      </w:r>
      <w:r w:rsidRPr="003A456A">
        <w:rPr>
          <w:rFonts w:ascii="Times New Roman" w:eastAsiaTheme="minorEastAsia" w:hAnsi="Times New Roman"/>
          <w:b/>
          <w:i/>
          <w:color w:val="000000" w:themeColor="text1"/>
          <w:sz w:val="32"/>
          <w:szCs w:val="32"/>
        </w:rPr>
        <w:t>WBVN/TTBB/01</w:t>
      </w:r>
    </w:p>
    <w:p w14:paraId="64959F50" w14:textId="77777777" w:rsidR="001D796B" w:rsidRPr="003A456A" w:rsidRDefault="001D796B" w:rsidP="00491248">
      <w:pPr>
        <w:widowControl w:val="0"/>
        <w:spacing w:line="276" w:lineRule="auto"/>
        <w:jc w:val="both"/>
        <w:rPr>
          <w:color w:val="000000" w:themeColor="text1"/>
          <w:lang w:eastAsia="ko-KR"/>
        </w:rPr>
      </w:pPr>
    </w:p>
    <w:p w14:paraId="5B0DB40D" w14:textId="3129E3FB" w:rsidR="009D5E39" w:rsidRPr="003A456A" w:rsidRDefault="009D5E39" w:rsidP="00491248">
      <w:pPr>
        <w:pStyle w:val="BodyTextIndent3"/>
        <w:widowControl w:val="0"/>
        <w:tabs>
          <w:tab w:val="left" w:leader="dot" w:pos="9450"/>
        </w:tabs>
        <w:spacing w:line="276" w:lineRule="auto"/>
        <w:ind w:firstLine="0"/>
        <w:rPr>
          <w:rFonts w:ascii="Times New Roman" w:hAnsi="Times New Roman"/>
          <w:color w:val="000000" w:themeColor="text1"/>
          <w:szCs w:val="24"/>
        </w:rPr>
      </w:pPr>
      <w:r w:rsidRPr="003A456A">
        <w:rPr>
          <w:rFonts w:ascii="Times New Roman" w:hAnsi="Times New Roman"/>
          <w:color w:val="000000" w:themeColor="text1"/>
          <w:szCs w:val="24"/>
        </w:rPr>
        <w:t>Hôm nay, ngày</w:t>
      </w:r>
      <w:r w:rsidRPr="003A456A">
        <w:rPr>
          <w:rFonts w:ascii="Times New Roman" w:eastAsiaTheme="minorEastAsia" w:hAnsi="Times New Roman"/>
          <w:color w:val="000000" w:themeColor="text1"/>
          <w:szCs w:val="24"/>
          <w:lang w:eastAsia="ko-KR"/>
        </w:rPr>
        <w:t xml:space="preserve"> …</w:t>
      </w:r>
      <w:r w:rsidRPr="003A456A">
        <w:rPr>
          <w:rFonts w:ascii="Times New Roman" w:hAnsi="Times New Roman"/>
          <w:color w:val="000000" w:themeColor="text1"/>
          <w:szCs w:val="24"/>
        </w:rPr>
        <w:t xml:space="preserve"> tháng … năm </w:t>
      </w:r>
      <w:r w:rsidR="00FB55B1" w:rsidRPr="003A456A">
        <w:rPr>
          <w:rFonts w:ascii="Times New Roman" w:hAnsi="Times New Roman"/>
          <w:color w:val="000000" w:themeColor="text1"/>
          <w:szCs w:val="24"/>
        </w:rPr>
        <w:t>202</w:t>
      </w:r>
      <w:r w:rsidR="00FB55B1">
        <w:rPr>
          <w:rFonts w:ascii="Times New Roman" w:hAnsi="Times New Roman"/>
          <w:color w:val="000000" w:themeColor="text1"/>
          <w:szCs w:val="24"/>
        </w:rPr>
        <w:t>…</w:t>
      </w:r>
      <w:r w:rsidRPr="003A456A">
        <w:rPr>
          <w:rFonts w:ascii="Times New Roman" w:hAnsi="Times New Roman"/>
          <w:color w:val="000000" w:themeColor="text1"/>
          <w:szCs w:val="24"/>
        </w:rPr>
        <w:t>, tại Ngân hàng TNHH MTV Woori Việt Nam</w:t>
      </w:r>
      <w:r w:rsidR="00DF72F0" w:rsidRPr="003A456A">
        <w:rPr>
          <w:rFonts w:ascii="Times New Roman" w:hAnsi="Times New Roman"/>
          <w:color w:val="000000" w:themeColor="text1"/>
          <w:szCs w:val="24"/>
        </w:rPr>
        <w:t xml:space="preserve"> – Chi nhánh ……………….</w:t>
      </w:r>
      <w:r w:rsidR="007A52F5" w:rsidRPr="003A456A">
        <w:rPr>
          <w:rFonts w:ascii="Times New Roman" w:hAnsi="Times New Roman"/>
          <w:color w:val="000000" w:themeColor="text1"/>
          <w:szCs w:val="24"/>
        </w:rPr>
        <w:t xml:space="preserve">, </w:t>
      </w:r>
      <w:r w:rsidRPr="003A456A">
        <w:rPr>
          <w:rFonts w:ascii="Times New Roman" w:eastAsiaTheme="minorEastAsia" w:hAnsi="Times New Roman"/>
          <w:color w:val="000000" w:themeColor="text1"/>
          <w:szCs w:val="24"/>
          <w:lang w:eastAsia="ko-KR"/>
        </w:rPr>
        <w:t>địa ch</w:t>
      </w:r>
      <w:r w:rsidR="002D0BF3" w:rsidRPr="003A456A">
        <w:rPr>
          <w:rFonts w:ascii="Times New Roman" w:eastAsiaTheme="minorEastAsia" w:hAnsi="Times New Roman"/>
          <w:color w:val="000000" w:themeColor="text1"/>
          <w:szCs w:val="24"/>
          <w:lang w:eastAsia="ko-KR"/>
        </w:rPr>
        <w:t xml:space="preserve">ỉ: </w:t>
      </w:r>
      <w:r w:rsidR="00DF72F0" w:rsidRPr="003A456A">
        <w:rPr>
          <w:rFonts w:ascii="Times New Roman" w:eastAsiaTheme="minorEastAsia" w:hAnsi="Times New Roman"/>
          <w:color w:val="000000" w:themeColor="text1"/>
          <w:szCs w:val="24"/>
          <w:lang w:eastAsia="ko-KR"/>
        </w:rPr>
        <w:t>……………………………….,</w:t>
      </w:r>
      <w:r w:rsidR="002D0BF3" w:rsidRPr="003A456A">
        <w:rPr>
          <w:rFonts w:ascii="Times New Roman" w:eastAsiaTheme="minorEastAsia" w:hAnsi="Times New Roman"/>
          <w:color w:val="000000" w:themeColor="text1"/>
          <w:szCs w:val="24"/>
          <w:lang w:eastAsia="ko-KR"/>
        </w:rPr>
        <w:t xml:space="preserve"> </w:t>
      </w:r>
      <w:r w:rsidRPr="003A456A">
        <w:rPr>
          <w:rFonts w:ascii="Times New Roman" w:hAnsi="Times New Roman"/>
          <w:color w:val="000000" w:themeColor="text1"/>
          <w:szCs w:val="24"/>
        </w:rPr>
        <w:t>Chúng tôi gồm</w:t>
      </w:r>
      <w:r w:rsidR="002D0BF3" w:rsidRPr="003A456A">
        <w:rPr>
          <w:rFonts w:ascii="Times New Roman" w:hAnsi="Times New Roman"/>
          <w:color w:val="000000" w:themeColor="text1"/>
          <w:szCs w:val="24"/>
        </w:rPr>
        <w:t xml:space="preserve"> có</w:t>
      </w:r>
      <w:r w:rsidRPr="003A456A">
        <w:rPr>
          <w:rFonts w:ascii="Times New Roman" w:hAnsi="Times New Roman"/>
          <w:color w:val="000000" w:themeColor="text1"/>
          <w:szCs w:val="24"/>
        </w:rPr>
        <w:t>:</w:t>
      </w:r>
    </w:p>
    <w:p w14:paraId="37C13775" w14:textId="2FC9B0CA" w:rsidR="008250BB" w:rsidRPr="003A456A" w:rsidRDefault="008250BB" w:rsidP="00491248">
      <w:pPr>
        <w:pStyle w:val="BodyTextIndent3"/>
        <w:widowControl w:val="0"/>
        <w:tabs>
          <w:tab w:val="left" w:leader="dot" w:pos="9450"/>
        </w:tabs>
        <w:spacing w:line="276" w:lineRule="auto"/>
        <w:ind w:firstLine="0"/>
        <w:rPr>
          <w:rFonts w:ascii="Times New Roman" w:hAnsi="Times New Roman"/>
          <w:i/>
          <w:color w:val="000000" w:themeColor="text1"/>
          <w:szCs w:val="24"/>
        </w:rPr>
      </w:pPr>
      <w:r w:rsidRPr="003A456A">
        <w:rPr>
          <w:rFonts w:ascii="Times New Roman" w:hAnsi="Times New Roman"/>
          <w:i/>
          <w:color w:val="000000" w:themeColor="text1"/>
          <w:szCs w:val="24"/>
        </w:rPr>
        <w:t xml:space="preserve">On the day of …/…/……, at </w:t>
      </w:r>
      <w:r w:rsidR="0027496D" w:rsidRPr="003A456A">
        <w:rPr>
          <w:rFonts w:ascii="Times New Roman" w:hAnsi="Times New Roman"/>
          <w:b/>
          <w:i/>
          <w:color w:val="000000" w:themeColor="text1"/>
          <w:szCs w:val="24"/>
        </w:rPr>
        <w:t>WOORIBANK</w:t>
      </w:r>
      <w:r w:rsidRPr="003A456A">
        <w:rPr>
          <w:rFonts w:ascii="Times New Roman" w:hAnsi="Times New Roman"/>
          <w:i/>
          <w:color w:val="000000" w:themeColor="text1"/>
          <w:szCs w:val="24"/>
        </w:rPr>
        <w:t xml:space="preserve"> Vi</w:t>
      </w:r>
      <w:r w:rsidR="005B4E26" w:rsidRPr="003A456A">
        <w:rPr>
          <w:rFonts w:ascii="Times New Roman" w:hAnsi="Times New Roman"/>
          <w:i/>
          <w:color w:val="000000" w:themeColor="text1"/>
          <w:szCs w:val="24"/>
        </w:rPr>
        <w:t>etnam - … Branch, address:……………</w:t>
      </w:r>
      <w:r w:rsidRPr="003A456A">
        <w:rPr>
          <w:rFonts w:ascii="Times New Roman" w:hAnsi="Times New Roman"/>
          <w:i/>
          <w:color w:val="000000" w:themeColor="text1"/>
          <w:szCs w:val="24"/>
        </w:rPr>
        <w:t>….., we are:</w:t>
      </w:r>
    </w:p>
    <w:p w14:paraId="0A794A17" w14:textId="77777777" w:rsidR="00DF72F0" w:rsidRPr="003A456A" w:rsidRDefault="00DF72F0" w:rsidP="00491248">
      <w:pPr>
        <w:pStyle w:val="BodyTextIndent3"/>
        <w:widowControl w:val="0"/>
        <w:tabs>
          <w:tab w:val="left" w:leader="dot" w:pos="9450"/>
        </w:tabs>
        <w:spacing w:line="276" w:lineRule="auto"/>
        <w:ind w:firstLine="0"/>
        <w:rPr>
          <w:rFonts w:ascii="Times New Roman" w:hAnsi="Times New Roman"/>
          <w:color w:val="000000" w:themeColor="text1"/>
          <w:szCs w:val="24"/>
        </w:rPr>
      </w:pPr>
    </w:p>
    <w:p w14:paraId="05CB8B0C" w14:textId="54CDB345" w:rsidR="00576658" w:rsidRPr="00576658" w:rsidRDefault="00317193" w:rsidP="00491248">
      <w:pPr>
        <w:pStyle w:val="BodyTextIndent3"/>
        <w:widowControl w:val="0"/>
        <w:tabs>
          <w:tab w:val="left" w:leader="dot" w:pos="9450"/>
        </w:tabs>
        <w:spacing w:line="276" w:lineRule="auto"/>
        <w:ind w:firstLine="0"/>
        <w:rPr>
          <w:rFonts w:ascii="Times New Roman" w:hAnsi="Times New Roman"/>
          <w:b/>
          <w:color w:val="000000" w:themeColor="text1"/>
          <w:szCs w:val="24"/>
          <w:vertAlign w:val="superscript"/>
        </w:rPr>
        <w:sectPr w:rsidR="00576658" w:rsidRPr="00576658" w:rsidSect="006C1D40">
          <w:footerReference w:type="default" r:id="rId8"/>
          <w:endnotePr>
            <w:numFmt w:val="decimal"/>
          </w:endnotePr>
          <w:pgSz w:w="11907" w:h="16839" w:code="9"/>
          <w:pgMar w:top="1260" w:right="1134" w:bottom="1135" w:left="1440" w:header="720" w:footer="720" w:gutter="0"/>
          <w:cols w:space="720"/>
          <w:docGrid w:linePitch="360"/>
        </w:sectPr>
      </w:pPr>
      <w:r w:rsidRPr="003A456A">
        <w:rPr>
          <w:rFonts w:ascii="Times New Roman" w:hAnsi="Times New Roman"/>
          <w:b/>
          <w:color w:val="000000" w:themeColor="text1"/>
          <w:szCs w:val="24"/>
        </w:rPr>
        <w:t>BÊN MUA</w:t>
      </w:r>
      <w:r w:rsidR="002777D2">
        <w:rPr>
          <w:rFonts w:ascii="Times New Roman" w:hAnsi="Times New Roman"/>
          <w:b/>
          <w:color w:val="000000" w:themeColor="text1"/>
          <w:szCs w:val="24"/>
        </w:rPr>
        <w:t>/ BÊN NHẬN CHUYỂN NHƯỢNG</w:t>
      </w:r>
      <w:r w:rsidR="00576658">
        <w:rPr>
          <w:rFonts w:ascii="Times New Roman" w:hAnsi="Times New Roman"/>
          <w:b/>
          <w:color w:val="000000" w:themeColor="text1"/>
          <w:szCs w:val="24"/>
        </w:rPr>
        <w:t xml:space="preserve"> </w:t>
      </w:r>
      <w:r w:rsidR="00576658">
        <w:rPr>
          <w:rFonts w:ascii="Times New Roman" w:hAnsi="Times New Roman"/>
          <w:b/>
          <w:color w:val="000000" w:themeColor="text1"/>
          <w:szCs w:val="24"/>
          <w:vertAlign w:val="superscript"/>
        </w:rPr>
        <w:t>2</w:t>
      </w:r>
    </w:p>
    <w:p w14:paraId="1CBA54ED" w14:textId="3549A9D0" w:rsidR="00576658" w:rsidRDefault="00576658" w:rsidP="00491248">
      <w:pPr>
        <w:pStyle w:val="BodyTextIndent3"/>
        <w:widowControl w:val="0"/>
        <w:tabs>
          <w:tab w:val="left" w:leader="dot" w:pos="9450"/>
        </w:tabs>
        <w:spacing w:line="276" w:lineRule="auto"/>
        <w:ind w:firstLine="0"/>
        <w:rPr>
          <w:rFonts w:ascii="Times New Roman" w:hAnsi="Times New Roman"/>
          <w:b/>
          <w:color w:val="000000" w:themeColor="text1"/>
          <w:szCs w:val="24"/>
          <w:vertAlign w:val="superscript"/>
        </w:rPr>
        <w:sectPr w:rsidR="00576658" w:rsidSect="00576658">
          <w:endnotePr>
            <w:numFmt w:val="decimal"/>
          </w:endnotePr>
          <w:type w:val="continuous"/>
          <w:pgSz w:w="11907" w:h="16839" w:code="9"/>
          <w:pgMar w:top="1260" w:right="1134" w:bottom="1135" w:left="1440" w:header="720" w:footer="720" w:gutter="0"/>
          <w:cols w:space="720"/>
          <w:docGrid w:linePitch="360"/>
        </w:sectPr>
      </w:pPr>
    </w:p>
    <w:p w14:paraId="70870361" w14:textId="6CA1F82A" w:rsidR="00245A53" w:rsidRPr="003A456A" w:rsidRDefault="00245A53" w:rsidP="00491248">
      <w:pPr>
        <w:pStyle w:val="BodyTextIndent3"/>
        <w:widowControl w:val="0"/>
        <w:tabs>
          <w:tab w:val="left" w:leader="dot" w:pos="9450"/>
        </w:tabs>
        <w:spacing w:line="276" w:lineRule="auto"/>
        <w:ind w:firstLine="0"/>
        <w:rPr>
          <w:rFonts w:ascii="Times New Roman" w:hAnsi="Times New Roman"/>
          <w:b/>
          <w:color w:val="000000" w:themeColor="text1"/>
          <w:szCs w:val="24"/>
        </w:rPr>
      </w:pPr>
    </w:p>
    <w:p w14:paraId="6A1C0BE0" w14:textId="2DDC0B74" w:rsidR="00F61277" w:rsidRPr="003A456A" w:rsidRDefault="008250BB" w:rsidP="00491248">
      <w:pPr>
        <w:pStyle w:val="BodyTextIndent3"/>
        <w:widowControl w:val="0"/>
        <w:tabs>
          <w:tab w:val="left" w:leader="dot" w:pos="9450"/>
        </w:tabs>
        <w:spacing w:line="276" w:lineRule="auto"/>
        <w:ind w:firstLine="0"/>
        <w:rPr>
          <w:rFonts w:ascii="Times New Roman" w:hAnsi="Times New Roman"/>
          <w:b/>
          <w:color w:val="000000" w:themeColor="text1"/>
          <w:szCs w:val="24"/>
        </w:rPr>
      </w:pPr>
      <w:r w:rsidRPr="003A456A">
        <w:rPr>
          <w:rFonts w:ascii="Times New Roman" w:hAnsi="Times New Roman"/>
          <w:b/>
          <w:i/>
          <w:color w:val="000000" w:themeColor="text1"/>
          <w:szCs w:val="24"/>
        </w:rPr>
        <w:t>(</w:t>
      </w:r>
      <w:r w:rsidR="00317193" w:rsidRPr="003A456A">
        <w:rPr>
          <w:rFonts w:ascii="Times New Roman" w:hAnsi="Times New Roman"/>
          <w:b/>
          <w:i/>
          <w:color w:val="000000" w:themeColor="text1"/>
          <w:szCs w:val="24"/>
        </w:rPr>
        <w:t>THE BUYER</w:t>
      </w:r>
      <w:r w:rsidR="00852B94" w:rsidRPr="003A456A">
        <w:rPr>
          <w:rFonts w:ascii="Times New Roman" w:hAnsi="Times New Roman"/>
          <w:b/>
          <w:i/>
          <w:color w:val="000000" w:themeColor="text1"/>
          <w:szCs w:val="24"/>
        </w:rPr>
        <w:t>/TRANSFEREE</w:t>
      </w:r>
      <w:r w:rsidRPr="003A456A">
        <w:rPr>
          <w:rFonts w:ascii="Times New Roman" w:hAnsi="Times New Roman"/>
          <w:b/>
          <w:i/>
          <w:color w:val="000000" w:themeColor="text1"/>
          <w:szCs w:val="24"/>
        </w:rPr>
        <w:t>)</w:t>
      </w:r>
      <w:r w:rsidR="00DF72F0" w:rsidRPr="003A456A">
        <w:rPr>
          <w:rFonts w:ascii="Times New Roman" w:hAnsi="Times New Roman"/>
          <w:b/>
          <w:i/>
          <w:color w:val="000000" w:themeColor="text1"/>
          <w:szCs w:val="24"/>
        </w:rPr>
        <w:t>:</w:t>
      </w:r>
      <w:r w:rsidR="00DF72F0" w:rsidRPr="003A456A">
        <w:rPr>
          <w:rFonts w:ascii="Times New Roman" w:hAnsi="Times New Roman"/>
          <w:b/>
          <w:color w:val="000000" w:themeColor="text1"/>
          <w:szCs w:val="24"/>
        </w:rPr>
        <w:t xml:space="preserve"> </w:t>
      </w:r>
    </w:p>
    <w:p w14:paraId="51008111" w14:textId="350B36AC" w:rsidR="009D5E39" w:rsidRPr="003A456A" w:rsidRDefault="009D5E39" w:rsidP="00491248">
      <w:pPr>
        <w:pStyle w:val="BodyTextIndent3"/>
        <w:widowControl w:val="0"/>
        <w:tabs>
          <w:tab w:val="left" w:leader="dot" w:pos="9450"/>
        </w:tabs>
        <w:spacing w:line="276" w:lineRule="auto"/>
        <w:ind w:firstLine="0"/>
        <w:rPr>
          <w:rFonts w:ascii="Times New Roman" w:eastAsiaTheme="minorEastAsia" w:hAnsi="Times New Roman"/>
          <w:b/>
          <w:bCs/>
          <w:color w:val="000000" w:themeColor="text1"/>
          <w:szCs w:val="24"/>
          <w:lang w:val="pt-BR" w:eastAsia="ko-KR"/>
        </w:rPr>
      </w:pPr>
      <w:r w:rsidRPr="003A456A">
        <w:rPr>
          <w:rFonts w:ascii="Times New Roman" w:eastAsiaTheme="minorEastAsia" w:hAnsi="Times New Roman"/>
          <w:b/>
          <w:bCs/>
          <w:color w:val="000000" w:themeColor="text1"/>
          <w:szCs w:val="24"/>
          <w:lang w:val="pt-BR" w:eastAsia="ko-KR"/>
        </w:rPr>
        <w:t xml:space="preserve">Ông </w:t>
      </w:r>
      <w:r w:rsidR="00343D82" w:rsidRPr="003A456A">
        <w:rPr>
          <w:rFonts w:ascii="Times New Roman" w:eastAsiaTheme="minorEastAsia" w:hAnsi="Times New Roman"/>
          <w:b/>
          <w:bCs/>
          <w:color w:val="000000" w:themeColor="text1"/>
          <w:szCs w:val="24"/>
          <w:lang w:val="pt-BR" w:eastAsia="ko-KR"/>
        </w:rPr>
        <w:t>......................................................................................................................</w:t>
      </w:r>
    </w:p>
    <w:p w14:paraId="1B644A36" w14:textId="4CA2724C" w:rsidR="008250BB" w:rsidRPr="003A456A" w:rsidRDefault="008250BB" w:rsidP="00491248">
      <w:pPr>
        <w:pStyle w:val="BodyTextIndent3"/>
        <w:widowControl w:val="0"/>
        <w:tabs>
          <w:tab w:val="left" w:leader="dot" w:pos="9450"/>
        </w:tabs>
        <w:spacing w:line="276" w:lineRule="auto"/>
        <w:ind w:firstLine="0"/>
        <w:rPr>
          <w:rFonts w:ascii="Times New Roman" w:hAnsi="Times New Roman"/>
          <w:b/>
          <w:bCs/>
          <w:i/>
          <w:color w:val="000000" w:themeColor="text1"/>
          <w:szCs w:val="24"/>
          <w:lang w:val="pt-BR"/>
        </w:rPr>
      </w:pPr>
      <w:r w:rsidRPr="003A456A">
        <w:rPr>
          <w:rFonts w:ascii="Times New Roman" w:eastAsiaTheme="minorEastAsia" w:hAnsi="Times New Roman"/>
          <w:b/>
          <w:bCs/>
          <w:i/>
          <w:color w:val="000000" w:themeColor="text1"/>
          <w:szCs w:val="24"/>
          <w:lang w:val="pt-BR" w:eastAsia="ko-KR"/>
        </w:rPr>
        <w:t xml:space="preserve">Mr. </w:t>
      </w:r>
    </w:p>
    <w:p w14:paraId="717FB5B5" w14:textId="621D9FD2" w:rsidR="004468C4" w:rsidRPr="003A456A" w:rsidRDefault="004468C4" w:rsidP="00A52B97">
      <w:pPr>
        <w:widowControl w:val="0"/>
        <w:tabs>
          <w:tab w:val="center" w:pos="1701"/>
        </w:tabs>
        <w:spacing w:line="276" w:lineRule="auto"/>
        <w:jc w:val="both"/>
        <w:rPr>
          <w:rFonts w:ascii="Times New Roman" w:hAnsi="Times New Roman"/>
          <w:bCs/>
          <w:color w:val="000000" w:themeColor="text1"/>
          <w:szCs w:val="24"/>
          <w:lang w:val="pt-BR"/>
        </w:rPr>
      </w:pPr>
      <w:r w:rsidRPr="003A456A">
        <w:rPr>
          <w:rFonts w:ascii="Times New Roman" w:eastAsiaTheme="minorEastAsia" w:hAnsi="Times New Roman"/>
          <w:bCs/>
          <w:color w:val="000000" w:themeColor="text1"/>
          <w:szCs w:val="24"/>
          <w:lang w:val="pt-BR" w:eastAsia="ko-KR"/>
        </w:rPr>
        <w:t>CMND</w:t>
      </w:r>
      <w:r w:rsidR="00343D82" w:rsidRPr="003A456A">
        <w:rPr>
          <w:rFonts w:ascii="Times New Roman" w:eastAsiaTheme="minorEastAsia" w:hAnsi="Times New Roman"/>
          <w:bCs/>
          <w:color w:val="000000" w:themeColor="text1"/>
          <w:szCs w:val="24"/>
          <w:lang w:val="pt-BR" w:eastAsia="ko-KR"/>
        </w:rPr>
        <w:t>/CCCD</w:t>
      </w:r>
      <w:r w:rsidR="00A9020C">
        <w:rPr>
          <w:rFonts w:ascii="Times New Roman" w:eastAsiaTheme="minorEastAsia" w:hAnsi="Times New Roman"/>
          <w:bCs/>
          <w:color w:val="000000" w:themeColor="text1"/>
          <w:szCs w:val="24"/>
          <w:lang w:val="pt-BR" w:eastAsia="ko-KR"/>
        </w:rPr>
        <w:t>/ Hộ chiếu</w:t>
      </w:r>
      <w:r w:rsidRPr="003A456A">
        <w:rPr>
          <w:rFonts w:ascii="Times New Roman" w:eastAsiaTheme="minorEastAsia" w:hAnsi="Times New Roman"/>
          <w:bCs/>
          <w:color w:val="000000" w:themeColor="text1"/>
          <w:szCs w:val="24"/>
          <w:lang w:val="pt-BR" w:eastAsia="ko-KR"/>
        </w:rPr>
        <w:t xml:space="preserve"> số:</w:t>
      </w:r>
      <w:r w:rsidRPr="003A456A">
        <w:rPr>
          <w:rFonts w:ascii="Times New Roman" w:eastAsiaTheme="minorEastAsia" w:hAnsi="Times New Roman"/>
          <w:b/>
          <w:bCs/>
          <w:color w:val="000000" w:themeColor="text1"/>
          <w:szCs w:val="24"/>
          <w:lang w:val="pt-BR" w:eastAsia="ko-KR"/>
        </w:rPr>
        <w:t xml:space="preserve"> </w:t>
      </w:r>
      <w:r w:rsidRPr="003A456A">
        <w:rPr>
          <w:rFonts w:ascii="Times New Roman" w:eastAsiaTheme="minorEastAsia" w:hAnsi="Times New Roman"/>
          <w:bCs/>
          <w:color w:val="000000" w:themeColor="text1"/>
          <w:szCs w:val="24"/>
          <w:lang w:val="pt-BR" w:eastAsia="ko-KR"/>
        </w:rPr>
        <w:t xml:space="preserve"> </w:t>
      </w:r>
      <w:r w:rsidR="00343D82" w:rsidRPr="003A456A">
        <w:rPr>
          <w:rFonts w:ascii="Times New Roman" w:eastAsiaTheme="minorEastAsia" w:hAnsi="Times New Roman"/>
          <w:bCs/>
          <w:color w:val="000000" w:themeColor="text1"/>
          <w:szCs w:val="24"/>
          <w:lang w:val="pt-BR" w:eastAsia="ko-KR"/>
        </w:rPr>
        <w:t>...............</w:t>
      </w:r>
      <w:r w:rsidR="00A76A7A" w:rsidRPr="003A456A">
        <w:rPr>
          <w:rFonts w:ascii="Times New Roman" w:eastAsiaTheme="minorEastAsia" w:hAnsi="Times New Roman"/>
          <w:bCs/>
          <w:color w:val="000000" w:themeColor="text1"/>
          <w:szCs w:val="24"/>
          <w:lang w:val="pt-BR" w:eastAsia="ko-KR"/>
        </w:rPr>
        <w:tab/>
      </w:r>
      <w:r w:rsidR="00A76A7A" w:rsidRPr="003A456A">
        <w:rPr>
          <w:rFonts w:ascii="Times New Roman" w:eastAsiaTheme="minorEastAsia" w:hAnsi="Times New Roman"/>
          <w:bCs/>
          <w:color w:val="000000" w:themeColor="text1"/>
          <w:szCs w:val="24"/>
          <w:lang w:val="pt-BR" w:eastAsia="ko-KR"/>
        </w:rPr>
        <w:tab/>
      </w:r>
      <w:r w:rsidRPr="003A456A">
        <w:rPr>
          <w:rFonts w:ascii="Times New Roman" w:hAnsi="Times New Roman"/>
          <w:bCs/>
          <w:color w:val="000000" w:themeColor="text1"/>
          <w:szCs w:val="24"/>
          <w:lang w:val="pt-BR"/>
        </w:rPr>
        <w:t xml:space="preserve">cấp ngày </w:t>
      </w:r>
      <w:r w:rsidR="00343D82" w:rsidRPr="003A456A">
        <w:rPr>
          <w:rFonts w:ascii="Times New Roman" w:hAnsi="Times New Roman"/>
          <w:bCs/>
          <w:color w:val="000000" w:themeColor="text1"/>
          <w:szCs w:val="24"/>
          <w:lang w:val="pt-BR"/>
        </w:rPr>
        <w:t>...............</w:t>
      </w:r>
      <w:r w:rsidR="00A76A7A" w:rsidRPr="003A456A">
        <w:rPr>
          <w:rFonts w:ascii="Times New Roman" w:hAnsi="Times New Roman"/>
          <w:bCs/>
          <w:color w:val="000000" w:themeColor="text1"/>
          <w:szCs w:val="24"/>
          <w:lang w:val="pt-BR"/>
        </w:rPr>
        <w:tab/>
      </w:r>
      <w:r w:rsidRPr="003A456A">
        <w:rPr>
          <w:rFonts w:ascii="Times New Roman" w:hAnsi="Times New Roman"/>
          <w:bCs/>
          <w:color w:val="000000" w:themeColor="text1"/>
          <w:szCs w:val="24"/>
          <w:lang w:val="pt-BR"/>
        </w:rPr>
        <w:t xml:space="preserve">tại </w:t>
      </w:r>
      <w:r w:rsidR="00343D82" w:rsidRPr="003A456A">
        <w:rPr>
          <w:rFonts w:ascii="Times New Roman" w:hAnsi="Times New Roman"/>
          <w:bCs/>
          <w:color w:val="000000" w:themeColor="text1"/>
          <w:szCs w:val="24"/>
          <w:lang w:val="pt-BR"/>
        </w:rPr>
        <w:t>..................</w:t>
      </w:r>
    </w:p>
    <w:p w14:paraId="4B6AD485" w14:textId="249195B9" w:rsidR="008250BB" w:rsidRPr="003A456A" w:rsidRDefault="008250BB" w:rsidP="00A52B97">
      <w:pPr>
        <w:widowControl w:val="0"/>
        <w:tabs>
          <w:tab w:val="center" w:pos="1701"/>
        </w:tabs>
        <w:spacing w:line="276" w:lineRule="auto"/>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ID</w:t>
      </w:r>
      <w:r w:rsidR="00A9020C">
        <w:rPr>
          <w:rFonts w:ascii="Times New Roman" w:hAnsi="Times New Roman"/>
          <w:bCs/>
          <w:i/>
          <w:color w:val="000000" w:themeColor="text1"/>
          <w:szCs w:val="24"/>
          <w:lang w:val="pt-BR"/>
        </w:rPr>
        <w:t>/ Passport</w:t>
      </w:r>
      <w:r w:rsidRPr="003A456A">
        <w:rPr>
          <w:rFonts w:ascii="Times New Roman" w:hAnsi="Times New Roman"/>
          <w:bCs/>
          <w:i/>
          <w:color w:val="000000" w:themeColor="text1"/>
          <w:szCs w:val="24"/>
          <w:lang w:val="pt-BR"/>
        </w:rPr>
        <w:t xml:space="preserve"> number: , </w:t>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 xml:space="preserve">issue date </w:t>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at .</w:t>
      </w:r>
    </w:p>
    <w:p w14:paraId="46918E50" w14:textId="1D82F362" w:rsidR="004E1C8F" w:rsidRPr="003A456A" w:rsidRDefault="004E1C8F" w:rsidP="004E1C8F">
      <w:pPr>
        <w:widowControl w:val="0"/>
        <w:tabs>
          <w:tab w:val="center" w:pos="1701"/>
        </w:tabs>
        <w:spacing w:line="276" w:lineRule="auto"/>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Thường trú tại:</w:t>
      </w:r>
      <w:r w:rsidR="00343D82" w:rsidRPr="003A456A">
        <w:rPr>
          <w:rFonts w:ascii="Times New Roman" w:hAnsi="Times New Roman"/>
          <w:bCs/>
          <w:i/>
          <w:color w:val="000000" w:themeColor="text1"/>
          <w:szCs w:val="24"/>
          <w:lang w:val="pt-BR"/>
        </w:rPr>
        <w:t>..................................................................................................</w:t>
      </w:r>
    </w:p>
    <w:p w14:paraId="70DB6D6C" w14:textId="3EEAE216" w:rsidR="004E1C8F" w:rsidRPr="003A456A" w:rsidRDefault="004E1C8F" w:rsidP="004E1C8F">
      <w:pPr>
        <w:widowControl w:val="0"/>
        <w:tabs>
          <w:tab w:val="center" w:pos="1701"/>
        </w:tabs>
        <w:spacing w:line="276" w:lineRule="auto"/>
        <w:jc w:val="both"/>
        <w:rPr>
          <w:rFonts w:ascii="Times New Roman" w:hAnsi="Times New Roman"/>
          <w:b/>
          <w:bCs/>
          <w:i/>
          <w:color w:val="000000" w:themeColor="text1"/>
          <w:szCs w:val="24"/>
          <w:lang w:val="pt-BR"/>
        </w:rPr>
      </w:pPr>
      <w:r w:rsidRPr="003A456A">
        <w:rPr>
          <w:rFonts w:ascii="Times New Roman" w:hAnsi="Times New Roman"/>
          <w:bCs/>
          <w:i/>
          <w:color w:val="000000" w:themeColor="text1"/>
          <w:szCs w:val="24"/>
          <w:lang w:val="pt-BR"/>
        </w:rPr>
        <w:t>Permanent residence at:</w:t>
      </w:r>
      <w:r w:rsidR="00343D82" w:rsidRPr="003A456A">
        <w:rPr>
          <w:rFonts w:ascii="Times New Roman" w:hAnsi="Times New Roman"/>
          <w:bCs/>
          <w:i/>
          <w:color w:val="000000" w:themeColor="text1"/>
          <w:szCs w:val="24"/>
          <w:lang w:val="pt-BR"/>
        </w:rPr>
        <w:t>..................................................................................</w:t>
      </w:r>
    </w:p>
    <w:p w14:paraId="5C67BE38" w14:textId="4932AF52" w:rsidR="004468C4" w:rsidRPr="003A456A" w:rsidRDefault="004468C4" w:rsidP="00A52B97">
      <w:pPr>
        <w:widowControl w:val="0"/>
        <w:tabs>
          <w:tab w:val="center" w:pos="1701"/>
        </w:tabs>
        <w:spacing w:line="276" w:lineRule="auto"/>
        <w:jc w:val="both"/>
        <w:rPr>
          <w:rFonts w:ascii="Times New Roman" w:hAnsi="Times New Roman"/>
          <w:b/>
          <w:bCs/>
          <w:color w:val="000000" w:themeColor="text1"/>
          <w:szCs w:val="24"/>
          <w:lang w:val="pt-BR"/>
        </w:rPr>
      </w:pPr>
      <w:r w:rsidRPr="003A456A">
        <w:rPr>
          <w:rFonts w:ascii="Times New Roman" w:eastAsiaTheme="minorEastAsia" w:hAnsi="Times New Roman"/>
          <w:b/>
          <w:bCs/>
          <w:color w:val="000000" w:themeColor="text1"/>
          <w:szCs w:val="24"/>
          <w:lang w:val="pt-BR" w:eastAsia="ko-KR"/>
        </w:rPr>
        <w:t>Và vợ là b</w:t>
      </w:r>
      <w:r w:rsidRPr="003A456A">
        <w:rPr>
          <w:rFonts w:ascii="Times New Roman" w:hAnsi="Times New Roman"/>
          <w:b/>
          <w:bCs/>
          <w:color w:val="000000" w:themeColor="text1"/>
          <w:szCs w:val="24"/>
          <w:lang w:val="pt-BR"/>
        </w:rPr>
        <w:t>à</w:t>
      </w:r>
      <w:r w:rsidR="00343D82" w:rsidRPr="003A456A">
        <w:rPr>
          <w:rFonts w:ascii="Times New Roman" w:eastAsiaTheme="minorEastAsia" w:hAnsi="Times New Roman"/>
          <w:b/>
          <w:bCs/>
          <w:color w:val="000000" w:themeColor="text1"/>
          <w:szCs w:val="24"/>
          <w:lang w:val="pt-BR" w:eastAsia="ko-KR"/>
        </w:rPr>
        <w:t>:...........................................................................................................</w:t>
      </w:r>
    </w:p>
    <w:p w14:paraId="12F94443" w14:textId="750629E6" w:rsidR="008250BB" w:rsidRPr="003A456A" w:rsidRDefault="008250BB" w:rsidP="00A52B97">
      <w:pPr>
        <w:widowControl w:val="0"/>
        <w:tabs>
          <w:tab w:val="center" w:pos="1701"/>
        </w:tabs>
        <w:spacing w:line="276" w:lineRule="auto"/>
        <w:jc w:val="both"/>
        <w:rPr>
          <w:rFonts w:ascii="Times New Roman" w:hAnsi="Times New Roman"/>
          <w:i/>
          <w:color w:val="000000" w:themeColor="text1"/>
          <w:szCs w:val="24"/>
          <w:lang w:val="pt-BR"/>
        </w:rPr>
      </w:pPr>
      <w:r w:rsidRPr="003A456A">
        <w:rPr>
          <w:rFonts w:ascii="Times New Roman" w:hAnsi="Times New Roman"/>
          <w:b/>
          <w:bCs/>
          <w:i/>
          <w:color w:val="000000" w:themeColor="text1"/>
          <w:szCs w:val="24"/>
          <w:lang w:val="pt-BR"/>
        </w:rPr>
        <w:t xml:space="preserve">And his wife is </w:t>
      </w:r>
    </w:p>
    <w:p w14:paraId="7FBC709D" w14:textId="58602BA0" w:rsidR="004468C4" w:rsidRPr="003A456A" w:rsidRDefault="004468C4" w:rsidP="00A52B97">
      <w:pPr>
        <w:widowControl w:val="0"/>
        <w:tabs>
          <w:tab w:val="center" w:pos="1701"/>
        </w:tabs>
        <w:spacing w:line="276" w:lineRule="auto"/>
        <w:jc w:val="both"/>
        <w:rPr>
          <w:rFonts w:ascii="Times New Roman" w:hAnsi="Times New Roman"/>
          <w:bCs/>
          <w:color w:val="000000" w:themeColor="text1"/>
          <w:szCs w:val="24"/>
          <w:lang w:val="pt-BR"/>
        </w:rPr>
      </w:pPr>
      <w:r w:rsidRPr="003A456A">
        <w:rPr>
          <w:rFonts w:ascii="Times New Roman" w:hAnsi="Times New Roman"/>
          <w:bCs/>
          <w:color w:val="000000" w:themeColor="text1"/>
          <w:szCs w:val="24"/>
          <w:lang w:val="pt-BR"/>
        </w:rPr>
        <w:t>CMND</w:t>
      </w:r>
      <w:r w:rsidR="00343D82" w:rsidRPr="003A456A">
        <w:rPr>
          <w:rFonts w:ascii="Times New Roman" w:hAnsi="Times New Roman"/>
          <w:bCs/>
          <w:color w:val="000000" w:themeColor="text1"/>
          <w:szCs w:val="24"/>
          <w:lang w:val="pt-BR"/>
        </w:rPr>
        <w:t>/ CCCD</w:t>
      </w:r>
      <w:r w:rsidR="00A9020C">
        <w:rPr>
          <w:rFonts w:ascii="Times New Roman" w:hAnsi="Times New Roman"/>
          <w:bCs/>
          <w:color w:val="000000" w:themeColor="text1"/>
          <w:szCs w:val="24"/>
          <w:lang w:val="pt-BR"/>
        </w:rPr>
        <w:t>/ Hộ chiếu</w:t>
      </w:r>
      <w:r w:rsidRPr="003A456A">
        <w:rPr>
          <w:rFonts w:ascii="Times New Roman" w:hAnsi="Times New Roman"/>
          <w:bCs/>
          <w:color w:val="000000" w:themeColor="text1"/>
          <w:szCs w:val="24"/>
          <w:lang w:val="pt-BR"/>
        </w:rPr>
        <w:t xml:space="preserve"> số: </w:t>
      </w:r>
      <w:r w:rsidR="00343D82" w:rsidRPr="003A456A">
        <w:rPr>
          <w:rFonts w:ascii="Times New Roman" w:hAnsi="Times New Roman"/>
          <w:bCs/>
          <w:color w:val="000000" w:themeColor="text1"/>
          <w:szCs w:val="24"/>
          <w:lang w:val="pt-BR"/>
        </w:rPr>
        <w:t>.........................</w:t>
      </w:r>
      <w:r w:rsidRPr="003A456A">
        <w:rPr>
          <w:rFonts w:ascii="Times New Roman" w:hAnsi="Times New Roman"/>
          <w:bCs/>
          <w:color w:val="000000" w:themeColor="text1"/>
          <w:szCs w:val="24"/>
          <w:lang w:val="pt-BR"/>
        </w:rPr>
        <w:t xml:space="preserve">cấp ngày </w:t>
      </w:r>
      <w:r w:rsidR="00343D82" w:rsidRPr="003A456A">
        <w:rPr>
          <w:rFonts w:ascii="Times New Roman" w:hAnsi="Times New Roman"/>
          <w:bCs/>
          <w:color w:val="000000" w:themeColor="text1"/>
          <w:szCs w:val="24"/>
          <w:lang w:val="pt-BR"/>
        </w:rPr>
        <w:t>....................</w:t>
      </w:r>
      <w:r w:rsidRPr="003A456A">
        <w:rPr>
          <w:rFonts w:ascii="Times New Roman" w:hAnsi="Times New Roman"/>
          <w:bCs/>
          <w:color w:val="000000" w:themeColor="text1"/>
          <w:szCs w:val="24"/>
          <w:lang w:val="pt-BR"/>
        </w:rPr>
        <w:t xml:space="preserve">tại </w:t>
      </w:r>
      <w:r w:rsidR="00343D82" w:rsidRPr="003A456A">
        <w:rPr>
          <w:rFonts w:ascii="Times New Roman" w:hAnsi="Times New Roman"/>
          <w:bCs/>
          <w:color w:val="000000" w:themeColor="text1"/>
          <w:szCs w:val="24"/>
          <w:lang w:val="pt-BR"/>
        </w:rPr>
        <w:t>.............................</w:t>
      </w:r>
    </w:p>
    <w:p w14:paraId="2CD932BC" w14:textId="655BE051" w:rsidR="00A76A7A" w:rsidRPr="003A456A" w:rsidRDefault="008250BB" w:rsidP="00A353EB">
      <w:pPr>
        <w:widowControl w:val="0"/>
        <w:tabs>
          <w:tab w:val="center" w:pos="1701"/>
        </w:tabs>
        <w:spacing w:line="276" w:lineRule="auto"/>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ID</w:t>
      </w:r>
      <w:r w:rsidR="00A9020C">
        <w:rPr>
          <w:rFonts w:ascii="Times New Roman" w:hAnsi="Times New Roman"/>
          <w:bCs/>
          <w:i/>
          <w:color w:val="000000" w:themeColor="text1"/>
          <w:szCs w:val="24"/>
          <w:lang w:val="pt-BR"/>
        </w:rPr>
        <w:t>/ Passport</w:t>
      </w:r>
      <w:r w:rsidRPr="003A456A">
        <w:rPr>
          <w:rFonts w:ascii="Times New Roman" w:hAnsi="Times New Roman"/>
          <w:bCs/>
          <w:i/>
          <w:color w:val="000000" w:themeColor="text1"/>
          <w:szCs w:val="24"/>
          <w:lang w:val="pt-BR"/>
        </w:rPr>
        <w:t xml:space="preserve"> number: , </w:t>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 xml:space="preserve">issue date </w:t>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00A76A7A"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 xml:space="preserve">at </w:t>
      </w:r>
    </w:p>
    <w:p w14:paraId="5C5998DF" w14:textId="62625F5B" w:rsidR="004468C4" w:rsidRPr="003A456A" w:rsidRDefault="004E1C8F" w:rsidP="00A353EB">
      <w:pPr>
        <w:widowControl w:val="0"/>
        <w:tabs>
          <w:tab w:val="center" w:pos="1701"/>
        </w:tabs>
        <w:spacing w:line="276" w:lineRule="auto"/>
        <w:jc w:val="both"/>
        <w:rPr>
          <w:rFonts w:ascii="Times New Roman" w:hAnsi="Times New Roman"/>
          <w:bCs/>
          <w:color w:val="000000" w:themeColor="text1"/>
          <w:szCs w:val="24"/>
          <w:lang w:val="pt-BR"/>
        </w:rPr>
      </w:pPr>
      <w:r w:rsidRPr="003A456A">
        <w:rPr>
          <w:rFonts w:ascii="Times New Roman" w:eastAsiaTheme="minorEastAsia" w:hAnsi="Times New Roman"/>
          <w:bCs/>
          <w:color w:val="000000" w:themeColor="text1"/>
          <w:szCs w:val="24"/>
          <w:lang w:val="pt-BR" w:eastAsia="ko-KR"/>
        </w:rPr>
        <w:t>T</w:t>
      </w:r>
      <w:r w:rsidR="004468C4" w:rsidRPr="003A456A">
        <w:rPr>
          <w:rFonts w:ascii="Times New Roman" w:eastAsiaTheme="minorEastAsia" w:hAnsi="Times New Roman"/>
          <w:bCs/>
          <w:color w:val="000000" w:themeColor="text1"/>
          <w:szCs w:val="24"/>
          <w:lang w:val="pt-BR" w:eastAsia="ko-KR"/>
        </w:rPr>
        <w:t>hường trú tại</w:t>
      </w:r>
      <w:r w:rsidR="004468C4" w:rsidRPr="003A456A">
        <w:rPr>
          <w:rFonts w:ascii="Times New Roman" w:hAnsi="Times New Roman"/>
          <w:bCs/>
          <w:color w:val="000000" w:themeColor="text1"/>
          <w:szCs w:val="24"/>
          <w:lang w:val="pt-BR"/>
        </w:rPr>
        <w:t>:</w:t>
      </w:r>
      <w:r w:rsidR="004468C4" w:rsidRPr="003A456A">
        <w:rPr>
          <w:rFonts w:ascii="Times New Roman" w:eastAsiaTheme="minorEastAsia" w:hAnsi="Times New Roman"/>
          <w:bCs/>
          <w:color w:val="000000" w:themeColor="text1"/>
          <w:szCs w:val="24"/>
          <w:lang w:val="pt-BR" w:eastAsia="ko-KR"/>
        </w:rPr>
        <w:t xml:space="preserve"> </w:t>
      </w:r>
      <w:r w:rsidR="00343D82" w:rsidRPr="003A456A">
        <w:rPr>
          <w:rFonts w:ascii="Times New Roman" w:eastAsiaTheme="minorEastAsia" w:hAnsi="Times New Roman"/>
          <w:bCs/>
          <w:color w:val="000000" w:themeColor="text1"/>
          <w:szCs w:val="24"/>
          <w:lang w:val="pt-BR" w:eastAsia="ko-KR"/>
        </w:rPr>
        <w:t>....................................................................................................</w:t>
      </w:r>
    </w:p>
    <w:p w14:paraId="744A7940" w14:textId="725A3D56" w:rsidR="008250BB" w:rsidRPr="003A456A" w:rsidRDefault="004E1C8F" w:rsidP="00A52B97">
      <w:pPr>
        <w:pStyle w:val="ListParagraph"/>
        <w:widowControl w:val="0"/>
        <w:tabs>
          <w:tab w:val="left" w:pos="2127"/>
        </w:tabs>
        <w:spacing w:before="40" w:after="40" w:line="276" w:lineRule="auto"/>
        <w:ind w:left="0" w:right="-284"/>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P</w:t>
      </w:r>
      <w:r w:rsidR="002F06F5" w:rsidRPr="003A456A">
        <w:rPr>
          <w:rFonts w:ascii="Times New Roman" w:hAnsi="Times New Roman"/>
          <w:bCs/>
          <w:i/>
          <w:color w:val="000000" w:themeColor="text1"/>
          <w:szCs w:val="24"/>
          <w:lang w:val="pt-BR"/>
        </w:rPr>
        <w:t>ermanent residence</w:t>
      </w:r>
      <w:r w:rsidR="008250BB" w:rsidRPr="003A456A">
        <w:rPr>
          <w:rFonts w:ascii="Times New Roman" w:hAnsi="Times New Roman"/>
          <w:bCs/>
          <w:i/>
          <w:color w:val="000000" w:themeColor="text1"/>
          <w:szCs w:val="24"/>
          <w:lang w:val="pt-BR"/>
        </w:rPr>
        <w:t xml:space="preserve"> at: </w:t>
      </w:r>
    </w:p>
    <w:p w14:paraId="681A8F13" w14:textId="0C9C2FE5" w:rsidR="009D5E39" w:rsidRPr="003A456A" w:rsidRDefault="009D5E39" w:rsidP="00A52B97">
      <w:pPr>
        <w:widowControl w:val="0"/>
        <w:tabs>
          <w:tab w:val="left" w:leader="dot" w:pos="0"/>
        </w:tabs>
        <w:spacing w:line="276" w:lineRule="auto"/>
        <w:jc w:val="both"/>
        <w:rPr>
          <w:rFonts w:ascii="Times New Roman" w:eastAsiaTheme="minorEastAsia" w:hAnsi="Times New Roman"/>
          <w:bCs/>
          <w:i/>
          <w:color w:val="000000" w:themeColor="text1"/>
          <w:szCs w:val="24"/>
          <w:lang w:val="pt-BR" w:eastAsia="ko-KR"/>
        </w:rPr>
      </w:pPr>
      <w:r w:rsidRPr="003A456A">
        <w:rPr>
          <w:rFonts w:ascii="Times New Roman" w:eastAsiaTheme="minorEastAsia" w:hAnsi="Times New Roman"/>
          <w:bCs/>
          <w:i/>
          <w:color w:val="000000" w:themeColor="text1"/>
          <w:szCs w:val="24"/>
          <w:lang w:val="pt-BR" w:eastAsia="ko-KR"/>
        </w:rPr>
        <w:t>(</w:t>
      </w:r>
      <w:r w:rsidR="007E47D8" w:rsidRPr="003A456A">
        <w:rPr>
          <w:rFonts w:ascii="Times New Roman" w:eastAsiaTheme="minorEastAsia" w:hAnsi="Times New Roman"/>
          <w:bCs/>
          <w:i/>
          <w:color w:val="000000" w:themeColor="text1"/>
          <w:szCs w:val="24"/>
          <w:lang w:val="pt-BR" w:eastAsia="ko-KR"/>
        </w:rPr>
        <w:t>Sau đây gọi tắt là “</w:t>
      </w:r>
      <w:r w:rsidR="00852B94" w:rsidRPr="003A456A">
        <w:rPr>
          <w:rFonts w:ascii="Times New Roman" w:eastAsiaTheme="minorEastAsia" w:hAnsi="Times New Roman"/>
          <w:bCs/>
          <w:i/>
          <w:color w:val="000000" w:themeColor="text1"/>
          <w:szCs w:val="24"/>
          <w:lang w:val="pt-BR" w:eastAsia="ko-KR"/>
        </w:rPr>
        <w:t>Bên A</w:t>
      </w:r>
      <w:r w:rsidR="00576658">
        <w:rPr>
          <w:rFonts w:ascii="Times New Roman" w:eastAsiaTheme="minorEastAsia" w:hAnsi="Times New Roman"/>
          <w:bCs/>
          <w:i/>
          <w:color w:val="000000" w:themeColor="text1"/>
          <w:szCs w:val="24"/>
          <w:lang w:val="pt-BR" w:eastAsia="ko-KR"/>
        </w:rPr>
        <w:t xml:space="preserve"> </w:t>
      </w:r>
      <w:r w:rsidR="00317193" w:rsidRPr="003A456A">
        <w:rPr>
          <w:rFonts w:ascii="Times New Roman" w:eastAsiaTheme="minorEastAsia" w:hAnsi="Times New Roman"/>
          <w:b/>
          <w:bCs/>
          <w:i/>
          <w:color w:val="000000" w:themeColor="text1"/>
          <w:szCs w:val="24"/>
          <w:lang w:val="pt-BR" w:eastAsia="ko-KR"/>
        </w:rPr>
        <w:t>Bên A</w:t>
      </w:r>
      <w:r w:rsidR="007E47D8" w:rsidRPr="003A456A">
        <w:rPr>
          <w:rFonts w:ascii="Times New Roman" w:eastAsiaTheme="minorEastAsia" w:hAnsi="Times New Roman"/>
          <w:bCs/>
          <w:i/>
          <w:color w:val="000000" w:themeColor="text1"/>
          <w:szCs w:val="24"/>
          <w:lang w:val="pt-BR" w:eastAsia="ko-KR"/>
        </w:rPr>
        <w:t>”</w:t>
      </w:r>
      <w:r w:rsidRPr="003A456A">
        <w:rPr>
          <w:rFonts w:ascii="Times New Roman" w:eastAsiaTheme="minorEastAsia" w:hAnsi="Times New Roman"/>
          <w:bCs/>
          <w:i/>
          <w:color w:val="000000" w:themeColor="text1"/>
          <w:szCs w:val="24"/>
          <w:lang w:val="pt-BR" w:eastAsia="ko-KR"/>
        </w:rPr>
        <w:t>)</w:t>
      </w:r>
      <w:r w:rsidR="004468C4" w:rsidRPr="003A456A">
        <w:rPr>
          <w:rFonts w:ascii="Times New Roman" w:eastAsiaTheme="minorEastAsia" w:hAnsi="Times New Roman"/>
          <w:bCs/>
          <w:i/>
          <w:color w:val="000000" w:themeColor="text1"/>
          <w:szCs w:val="24"/>
          <w:lang w:val="pt-BR" w:eastAsia="ko-KR"/>
        </w:rPr>
        <w:t>,</w:t>
      </w:r>
    </w:p>
    <w:p w14:paraId="5DEFAB6F" w14:textId="13346446" w:rsidR="008250BB" w:rsidRPr="003A456A" w:rsidRDefault="008250BB" w:rsidP="00A52B97">
      <w:pPr>
        <w:widowControl w:val="0"/>
        <w:tabs>
          <w:tab w:val="left" w:leader="dot" w:pos="0"/>
        </w:tabs>
        <w:spacing w:line="276" w:lineRule="auto"/>
        <w:jc w:val="both"/>
        <w:rPr>
          <w:rFonts w:ascii="Times New Roman" w:eastAsiaTheme="minorEastAsia" w:hAnsi="Times New Roman"/>
          <w:bCs/>
          <w:i/>
          <w:color w:val="000000" w:themeColor="text1"/>
          <w:szCs w:val="24"/>
          <w:lang w:val="pt-BR" w:eastAsia="ko-KR"/>
        </w:rPr>
      </w:pPr>
      <w:r w:rsidRPr="003A456A">
        <w:rPr>
          <w:rFonts w:ascii="Times New Roman" w:eastAsiaTheme="minorEastAsia" w:hAnsi="Times New Roman"/>
          <w:bCs/>
          <w:i/>
          <w:color w:val="000000" w:themeColor="text1"/>
          <w:szCs w:val="24"/>
          <w:lang w:val="pt-BR" w:eastAsia="ko-KR"/>
        </w:rPr>
        <w:t>(Hereinafter referred to as “</w:t>
      </w:r>
      <w:r w:rsidR="00852B94" w:rsidRPr="003A456A">
        <w:rPr>
          <w:rFonts w:ascii="Times New Roman" w:eastAsiaTheme="minorEastAsia" w:hAnsi="Times New Roman"/>
          <w:b/>
          <w:bCs/>
          <w:i/>
          <w:color w:val="000000" w:themeColor="text1"/>
          <w:szCs w:val="24"/>
          <w:lang w:val="pt-BR" w:eastAsia="ko-KR"/>
        </w:rPr>
        <w:t>Party A</w:t>
      </w:r>
      <w:r w:rsidRPr="003A456A">
        <w:rPr>
          <w:rFonts w:ascii="Times New Roman" w:eastAsiaTheme="minorEastAsia" w:hAnsi="Times New Roman"/>
          <w:bCs/>
          <w:i/>
          <w:color w:val="000000" w:themeColor="text1"/>
          <w:szCs w:val="24"/>
          <w:lang w:val="pt-BR" w:eastAsia="ko-KR"/>
        </w:rPr>
        <w:t>”),</w:t>
      </w:r>
    </w:p>
    <w:p w14:paraId="4E90B1DE" w14:textId="77777777" w:rsidR="00A21B3A" w:rsidRPr="003A456A" w:rsidRDefault="00A21B3A" w:rsidP="00A52B97">
      <w:pPr>
        <w:widowControl w:val="0"/>
        <w:tabs>
          <w:tab w:val="left" w:leader="dot" w:pos="4820"/>
          <w:tab w:val="left" w:leader="dot" w:pos="7230"/>
          <w:tab w:val="left" w:leader="dot" w:pos="9450"/>
        </w:tabs>
        <w:spacing w:line="276" w:lineRule="auto"/>
        <w:ind w:left="360" w:hanging="360"/>
        <w:jc w:val="both"/>
        <w:rPr>
          <w:rFonts w:ascii="Times New Roman" w:eastAsiaTheme="minorEastAsia" w:hAnsi="Times New Roman"/>
          <w:bCs/>
          <w:i/>
          <w:color w:val="000000" w:themeColor="text1"/>
          <w:szCs w:val="24"/>
          <w:lang w:val="pt-BR" w:eastAsia="ko-KR"/>
        </w:rPr>
      </w:pPr>
    </w:p>
    <w:p w14:paraId="102F6BE2" w14:textId="20A048F5" w:rsidR="00245A53" w:rsidRPr="00576658" w:rsidRDefault="00317193" w:rsidP="00A52B97">
      <w:pPr>
        <w:widowControl w:val="0"/>
        <w:tabs>
          <w:tab w:val="left" w:leader="dot" w:pos="4820"/>
          <w:tab w:val="left" w:leader="dot" w:pos="7230"/>
          <w:tab w:val="left" w:leader="dot" w:pos="9450"/>
        </w:tabs>
        <w:spacing w:line="276" w:lineRule="auto"/>
        <w:ind w:left="360" w:hanging="360"/>
        <w:jc w:val="both"/>
        <w:rPr>
          <w:rFonts w:ascii="Times New Roman" w:eastAsiaTheme="minorEastAsia" w:hAnsi="Times New Roman"/>
          <w:b/>
          <w:bCs/>
          <w:color w:val="000000" w:themeColor="text1"/>
          <w:szCs w:val="24"/>
          <w:vertAlign w:val="superscript"/>
          <w:lang w:val="pt-BR" w:eastAsia="ko-KR"/>
        </w:rPr>
      </w:pPr>
      <w:r w:rsidRPr="003A456A">
        <w:rPr>
          <w:rFonts w:ascii="Times New Roman" w:eastAsiaTheme="minorEastAsia" w:hAnsi="Times New Roman"/>
          <w:b/>
          <w:bCs/>
          <w:color w:val="000000" w:themeColor="text1"/>
          <w:szCs w:val="24"/>
          <w:lang w:val="pt-BR" w:eastAsia="ko-KR"/>
        </w:rPr>
        <w:t>BÊN BÁN</w:t>
      </w:r>
      <w:r w:rsidR="00245A53" w:rsidRPr="003A456A">
        <w:rPr>
          <w:rFonts w:ascii="Times New Roman" w:eastAsiaTheme="minorEastAsia" w:hAnsi="Times New Roman"/>
          <w:b/>
          <w:bCs/>
          <w:color w:val="000000" w:themeColor="text1"/>
          <w:szCs w:val="24"/>
          <w:lang w:val="pt-BR" w:eastAsia="ko-KR"/>
        </w:rPr>
        <w:t>/BÊN CHUYỂN NHƯỢNG</w:t>
      </w:r>
      <w:r w:rsidR="008250BB" w:rsidRPr="003A456A">
        <w:rPr>
          <w:rFonts w:ascii="Times New Roman" w:eastAsiaTheme="minorEastAsia" w:hAnsi="Times New Roman"/>
          <w:b/>
          <w:bCs/>
          <w:color w:val="000000" w:themeColor="text1"/>
          <w:szCs w:val="24"/>
          <w:lang w:val="pt-BR" w:eastAsia="ko-KR"/>
        </w:rPr>
        <w:t xml:space="preserve"> </w:t>
      </w:r>
      <w:r w:rsidR="00576658">
        <w:rPr>
          <w:rFonts w:ascii="Times New Roman" w:eastAsiaTheme="minorEastAsia" w:hAnsi="Times New Roman"/>
          <w:b/>
          <w:bCs/>
          <w:color w:val="000000" w:themeColor="text1"/>
          <w:szCs w:val="24"/>
          <w:vertAlign w:val="superscript"/>
          <w:lang w:val="pt-BR" w:eastAsia="ko-KR"/>
        </w:rPr>
        <w:t>3</w:t>
      </w:r>
    </w:p>
    <w:p w14:paraId="200464BF" w14:textId="43A6B373" w:rsidR="00F61277" w:rsidRPr="003A456A" w:rsidRDefault="008250BB" w:rsidP="00A52B97">
      <w:pPr>
        <w:widowControl w:val="0"/>
        <w:tabs>
          <w:tab w:val="left" w:leader="dot" w:pos="4820"/>
          <w:tab w:val="left" w:leader="dot" w:pos="7230"/>
          <w:tab w:val="left" w:leader="dot" w:pos="9450"/>
        </w:tabs>
        <w:spacing w:line="276" w:lineRule="auto"/>
        <w:ind w:left="360" w:hanging="360"/>
        <w:jc w:val="both"/>
        <w:rPr>
          <w:rFonts w:ascii="Times New Roman" w:eastAsiaTheme="minorEastAsia" w:hAnsi="Times New Roman"/>
          <w:b/>
          <w:bCs/>
          <w:color w:val="000000" w:themeColor="text1"/>
          <w:szCs w:val="24"/>
          <w:lang w:val="pt-BR" w:eastAsia="ko-KR"/>
        </w:rPr>
      </w:pPr>
      <w:r w:rsidRPr="003A456A">
        <w:rPr>
          <w:rFonts w:ascii="Times New Roman" w:hAnsi="Times New Roman"/>
          <w:b/>
          <w:i/>
          <w:color w:val="000000" w:themeColor="text1"/>
          <w:szCs w:val="24"/>
        </w:rPr>
        <w:t xml:space="preserve">(THE </w:t>
      </w:r>
      <w:r w:rsidR="00317193" w:rsidRPr="003A456A">
        <w:rPr>
          <w:rFonts w:ascii="Times New Roman" w:hAnsi="Times New Roman"/>
          <w:b/>
          <w:i/>
          <w:color w:val="000000" w:themeColor="text1"/>
          <w:szCs w:val="24"/>
        </w:rPr>
        <w:t xml:space="preserve">SHELLER </w:t>
      </w:r>
      <w:r w:rsidR="00245A53" w:rsidRPr="003A456A">
        <w:rPr>
          <w:rFonts w:ascii="Times New Roman" w:hAnsi="Times New Roman"/>
          <w:b/>
          <w:i/>
          <w:color w:val="000000" w:themeColor="text1"/>
          <w:szCs w:val="24"/>
        </w:rPr>
        <w:t>/TRANSFER</w:t>
      </w:r>
      <w:r w:rsidRPr="003A456A">
        <w:rPr>
          <w:rFonts w:ascii="Times New Roman" w:hAnsi="Times New Roman"/>
          <w:b/>
          <w:i/>
          <w:color w:val="000000" w:themeColor="text1"/>
          <w:szCs w:val="24"/>
        </w:rPr>
        <w:t>):</w:t>
      </w:r>
    </w:p>
    <w:p w14:paraId="23FBE67F" w14:textId="77777777" w:rsidR="00343D82" w:rsidRPr="003A456A" w:rsidRDefault="00343D82" w:rsidP="00343D82">
      <w:pPr>
        <w:pStyle w:val="BodyTextIndent3"/>
        <w:widowControl w:val="0"/>
        <w:tabs>
          <w:tab w:val="left" w:leader="dot" w:pos="9450"/>
        </w:tabs>
        <w:spacing w:line="276" w:lineRule="auto"/>
        <w:ind w:firstLine="0"/>
        <w:rPr>
          <w:rFonts w:ascii="Times New Roman" w:eastAsiaTheme="minorEastAsia" w:hAnsi="Times New Roman"/>
          <w:b/>
          <w:bCs/>
          <w:color w:val="000000" w:themeColor="text1"/>
          <w:szCs w:val="24"/>
          <w:lang w:val="pt-BR" w:eastAsia="ko-KR"/>
        </w:rPr>
      </w:pPr>
      <w:r w:rsidRPr="003A456A">
        <w:rPr>
          <w:rFonts w:ascii="Times New Roman" w:eastAsiaTheme="minorEastAsia" w:hAnsi="Times New Roman"/>
          <w:b/>
          <w:bCs/>
          <w:color w:val="000000" w:themeColor="text1"/>
          <w:szCs w:val="24"/>
          <w:lang w:val="pt-BR" w:eastAsia="ko-KR"/>
        </w:rPr>
        <w:t>Ông ......................................................................................................................</w:t>
      </w:r>
    </w:p>
    <w:p w14:paraId="11C65EBF" w14:textId="77777777" w:rsidR="00343D82" w:rsidRPr="003A456A" w:rsidRDefault="00343D82" w:rsidP="00343D82">
      <w:pPr>
        <w:pStyle w:val="BodyTextIndent3"/>
        <w:widowControl w:val="0"/>
        <w:tabs>
          <w:tab w:val="left" w:leader="dot" w:pos="9450"/>
        </w:tabs>
        <w:spacing w:line="276" w:lineRule="auto"/>
        <w:ind w:firstLine="0"/>
        <w:rPr>
          <w:rFonts w:ascii="Times New Roman" w:hAnsi="Times New Roman"/>
          <w:b/>
          <w:bCs/>
          <w:i/>
          <w:color w:val="000000" w:themeColor="text1"/>
          <w:szCs w:val="24"/>
          <w:lang w:val="pt-BR"/>
        </w:rPr>
      </w:pPr>
      <w:r w:rsidRPr="003A456A">
        <w:rPr>
          <w:rFonts w:ascii="Times New Roman" w:eastAsiaTheme="minorEastAsia" w:hAnsi="Times New Roman"/>
          <w:b/>
          <w:bCs/>
          <w:i/>
          <w:color w:val="000000" w:themeColor="text1"/>
          <w:szCs w:val="24"/>
          <w:lang w:val="pt-BR" w:eastAsia="ko-KR"/>
        </w:rPr>
        <w:t xml:space="preserve">Mr. </w:t>
      </w:r>
    </w:p>
    <w:p w14:paraId="022D793E" w14:textId="069FD922" w:rsidR="00343D82" w:rsidRPr="003A456A" w:rsidRDefault="00343D82" w:rsidP="00343D82">
      <w:pPr>
        <w:widowControl w:val="0"/>
        <w:tabs>
          <w:tab w:val="center" w:pos="1701"/>
        </w:tabs>
        <w:spacing w:line="276" w:lineRule="auto"/>
        <w:jc w:val="both"/>
        <w:rPr>
          <w:rFonts w:ascii="Times New Roman" w:hAnsi="Times New Roman"/>
          <w:bCs/>
          <w:color w:val="000000" w:themeColor="text1"/>
          <w:szCs w:val="24"/>
          <w:lang w:val="pt-BR"/>
        </w:rPr>
      </w:pPr>
      <w:r w:rsidRPr="003A456A">
        <w:rPr>
          <w:rFonts w:ascii="Times New Roman" w:eastAsiaTheme="minorEastAsia" w:hAnsi="Times New Roman"/>
          <w:bCs/>
          <w:color w:val="000000" w:themeColor="text1"/>
          <w:szCs w:val="24"/>
          <w:lang w:val="pt-BR" w:eastAsia="ko-KR"/>
        </w:rPr>
        <w:t>CMND/CCCD</w:t>
      </w:r>
      <w:r w:rsidR="00A9020C">
        <w:rPr>
          <w:rFonts w:ascii="Times New Roman" w:eastAsiaTheme="minorEastAsia" w:hAnsi="Times New Roman"/>
          <w:bCs/>
          <w:color w:val="000000" w:themeColor="text1"/>
          <w:szCs w:val="24"/>
          <w:lang w:val="pt-BR" w:eastAsia="ko-KR"/>
        </w:rPr>
        <w:t>/ Hộ chiếu</w:t>
      </w:r>
      <w:r w:rsidRPr="003A456A">
        <w:rPr>
          <w:rFonts w:ascii="Times New Roman" w:eastAsiaTheme="minorEastAsia" w:hAnsi="Times New Roman"/>
          <w:bCs/>
          <w:color w:val="000000" w:themeColor="text1"/>
          <w:szCs w:val="24"/>
          <w:lang w:val="pt-BR" w:eastAsia="ko-KR"/>
        </w:rPr>
        <w:t xml:space="preserve"> số:</w:t>
      </w:r>
      <w:r w:rsidRPr="003A456A">
        <w:rPr>
          <w:rFonts w:ascii="Times New Roman" w:eastAsiaTheme="minorEastAsia" w:hAnsi="Times New Roman"/>
          <w:b/>
          <w:bCs/>
          <w:color w:val="000000" w:themeColor="text1"/>
          <w:szCs w:val="24"/>
          <w:lang w:val="pt-BR" w:eastAsia="ko-KR"/>
        </w:rPr>
        <w:t xml:space="preserve"> </w:t>
      </w:r>
      <w:r w:rsidRPr="003A456A">
        <w:rPr>
          <w:rFonts w:ascii="Times New Roman" w:eastAsiaTheme="minorEastAsia" w:hAnsi="Times New Roman"/>
          <w:bCs/>
          <w:color w:val="000000" w:themeColor="text1"/>
          <w:szCs w:val="24"/>
          <w:lang w:val="pt-BR" w:eastAsia="ko-KR"/>
        </w:rPr>
        <w:t xml:space="preserve"> ...............</w:t>
      </w:r>
      <w:r w:rsidRPr="003A456A">
        <w:rPr>
          <w:rFonts w:ascii="Times New Roman" w:eastAsiaTheme="minorEastAsia" w:hAnsi="Times New Roman"/>
          <w:bCs/>
          <w:color w:val="000000" w:themeColor="text1"/>
          <w:szCs w:val="24"/>
          <w:lang w:val="pt-BR" w:eastAsia="ko-KR"/>
        </w:rPr>
        <w:tab/>
      </w:r>
      <w:r w:rsidRPr="003A456A">
        <w:rPr>
          <w:rFonts w:ascii="Times New Roman" w:eastAsiaTheme="minorEastAsia" w:hAnsi="Times New Roman"/>
          <w:bCs/>
          <w:color w:val="000000" w:themeColor="text1"/>
          <w:szCs w:val="24"/>
          <w:lang w:val="pt-BR" w:eastAsia="ko-KR"/>
        </w:rPr>
        <w:tab/>
      </w:r>
      <w:r w:rsidRPr="003A456A">
        <w:rPr>
          <w:rFonts w:ascii="Times New Roman" w:hAnsi="Times New Roman"/>
          <w:bCs/>
          <w:color w:val="000000" w:themeColor="text1"/>
          <w:szCs w:val="24"/>
          <w:lang w:val="pt-BR"/>
        </w:rPr>
        <w:t>cấp ngày ...............</w:t>
      </w:r>
      <w:r w:rsidRPr="003A456A">
        <w:rPr>
          <w:rFonts w:ascii="Times New Roman" w:hAnsi="Times New Roman"/>
          <w:bCs/>
          <w:color w:val="000000" w:themeColor="text1"/>
          <w:szCs w:val="24"/>
          <w:lang w:val="pt-BR"/>
        </w:rPr>
        <w:tab/>
        <w:t>tại ..................</w:t>
      </w:r>
    </w:p>
    <w:p w14:paraId="2590E750" w14:textId="47E273A5" w:rsidR="00343D82" w:rsidRPr="003A456A" w:rsidRDefault="00343D82" w:rsidP="00343D82">
      <w:pPr>
        <w:widowControl w:val="0"/>
        <w:tabs>
          <w:tab w:val="center" w:pos="1701"/>
        </w:tabs>
        <w:spacing w:line="276" w:lineRule="auto"/>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ID</w:t>
      </w:r>
      <w:r w:rsidR="00A9020C">
        <w:rPr>
          <w:rFonts w:ascii="Times New Roman" w:hAnsi="Times New Roman"/>
          <w:bCs/>
          <w:i/>
          <w:color w:val="000000" w:themeColor="text1"/>
          <w:szCs w:val="24"/>
          <w:lang w:val="pt-BR"/>
        </w:rPr>
        <w:t>/Passport</w:t>
      </w:r>
      <w:r w:rsidRPr="003A456A">
        <w:rPr>
          <w:rFonts w:ascii="Times New Roman" w:hAnsi="Times New Roman"/>
          <w:bCs/>
          <w:i/>
          <w:color w:val="000000" w:themeColor="text1"/>
          <w:szCs w:val="24"/>
          <w:lang w:val="pt-BR"/>
        </w:rPr>
        <w:t xml:space="preserve"> number: , </w:t>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t xml:space="preserve">issue date </w:t>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t>at .</w:t>
      </w:r>
    </w:p>
    <w:p w14:paraId="4306ACD9" w14:textId="77777777" w:rsidR="00343D82" w:rsidRPr="003A456A" w:rsidRDefault="00343D82" w:rsidP="00343D82">
      <w:pPr>
        <w:widowControl w:val="0"/>
        <w:tabs>
          <w:tab w:val="center" w:pos="1701"/>
        </w:tabs>
        <w:spacing w:line="276" w:lineRule="auto"/>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Thường trú tại:..................................................................................................</w:t>
      </w:r>
    </w:p>
    <w:p w14:paraId="7221E7EE" w14:textId="77777777" w:rsidR="00343D82" w:rsidRPr="003A456A" w:rsidRDefault="00343D82" w:rsidP="00343D82">
      <w:pPr>
        <w:widowControl w:val="0"/>
        <w:tabs>
          <w:tab w:val="center" w:pos="1701"/>
        </w:tabs>
        <w:spacing w:line="276" w:lineRule="auto"/>
        <w:jc w:val="both"/>
        <w:rPr>
          <w:rFonts w:ascii="Times New Roman" w:hAnsi="Times New Roman"/>
          <w:b/>
          <w:bCs/>
          <w:i/>
          <w:color w:val="000000" w:themeColor="text1"/>
          <w:szCs w:val="24"/>
          <w:lang w:val="pt-BR"/>
        </w:rPr>
      </w:pPr>
      <w:r w:rsidRPr="003A456A">
        <w:rPr>
          <w:rFonts w:ascii="Times New Roman" w:hAnsi="Times New Roman"/>
          <w:bCs/>
          <w:i/>
          <w:color w:val="000000" w:themeColor="text1"/>
          <w:szCs w:val="24"/>
          <w:lang w:val="pt-BR"/>
        </w:rPr>
        <w:t>Permanent residence at:..................................................................................</w:t>
      </w:r>
    </w:p>
    <w:p w14:paraId="19CB9345" w14:textId="77777777" w:rsidR="00343D82" w:rsidRPr="003A456A" w:rsidRDefault="00343D82" w:rsidP="00343D82">
      <w:pPr>
        <w:widowControl w:val="0"/>
        <w:tabs>
          <w:tab w:val="center" w:pos="1701"/>
        </w:tabs>
        <w:spacing w:line="276" w:lineRule="auto"/>
        <w:jc w:val="both"/>
        <w:rPr>
          <w:rFonts w:ascii="Times New Roman" w:hAnsi="Times New Roman"/>
          <w:b/>
          <w:bCs/>
          <w:color w:val="000000" w:themeColor="text1"/>
          <w:szCs w:val="24"/>
          <w:lang w:val="pt-BR"/>
        </w:rPr>
      </w:pPr>
      <w:r w:rsidRPr="003A456A">
        <w:rPr>
          <w:rFonts w:ascii="Times New Roman" w:eastAsiaTheme="minorEastAsia" w:hAnsi="Times New Roman"/>
          <w:b/>
          <w:bCs/>
          <w:color w:val="000000" w:themeColor="text1"/>
          <w:szCs w:val="24"/>
          <w:lang w:val="pt-BR" w:eastAsia="ko-KR"/>
        </w:rPr>
        <w:t>Và vợ là b</w:t>
      </w:r>
      <w:r w:rsidRPr="003A456A">
        <w:rPr>
          <w:rFonts w:ascii="Times New Roman" w:hAnsi="Times New Roman"/>
          <w:b/>
          <w:bCs/>
          <w:color w:val="000000" w:themeColor="text1"/>
          <w:szCs w:val="24"/>
          <w:lang w:val="pt-BR"/>
        </w:rPr>
        <w:t>à</w:t>
      </w:r>
      <w:r w:rsidRPr="003A456A">
        <w:rPr>
          <w:rFonts w:ascii="Times New Roman" w:eastAsiaTheme="minorEastAsia" w:hAnsi="Times New Roman"/>
          <w:b/>
          <w:bCs/>
          <w:color w:val="000000" w:themeColor="text1"/>
          <w:szCs w:val="24"/>
          <w:lang w:val="pt-BR" w:eastAsia="ko-KR"/>
        </w:rPr>
        <w:t>:...........................................................................................................</w:t>
      </w:r>
    </w:p>
    <w:p w14:paraId="31DD70A5" w14:textId="77777777" w:rsidR="00343D82" w:rsidRPr="003A456A" w:rsidRDefault="00343D82" w:rsidP="00343D82">
      <w:pPr>
        <w:widowControl w:val="0"/>
        <w:tabs>
          <w:tab w:val="center" w:pos="1701"/>
        </w:tabs>
        <w:spacing w:line="276" w:lineRule="auto"/>
        <w:jc w:val="both"/>
        <w:rPr>
          <w:rFonts w:ascii="Times New Roman" w:hAnsi="Times New Roman"/>
          <w:i/>
          <w:color w:val="000000" w:themeColor="text1"/>
          <w:szCs w:val="24"/>
          <w:lang w:val="pt-BR"/>
        </w:rPr>
      </w:pPr>
      <w:r w:rsidRPr="003A456A">
        <w:rPr>
          <w:rFonts w:ascii="Times New Roman" w:hAnsi="Times New Roman"/>
          <w:b/>
          <w:bCs/>
          <w:i/>
          <w:color w:val="000000" w:themeColor="text1"/>
          <w:szCs w:val="24"/>
          <w:lang w:val="pt-BR"/>
        </w:rPr>
        <w:t xml:space="preserve">And his wife is </w:t>
      </w:r>
    </w:p>
    <w:p w14:paraId="173734B9" w14:textId="67B0E96C" w:rsidR="00343D82" w:rsidRPr="003A456A" w:rsidRDefault="00343D82" w:rsidP="00343D82">
      <w:pPr>
        <w:widowControl w:val="0"/>
        <w:tabs>
          <w:tab w:val="center" w:pos="1701"/>
        </w:tabs>
        <w:spacing w:line="276" w:lineRule="auto"/>
        <w:jc w:val="both"/>
        <w:rPr>
          <w:rFonts w:ascii="Times New Roman" w:hAnsi="Times New Roman"/>
          <w:bCs/>
          <w:color w:val="000000" w:themeColor="text1"/>
          <w:szCs w:val="24"/>
          <w:lang w:val="pt-BR"/>
        </w:rPr>
      </w:pPr>
      <w:r w:rsidRPr="003A456A">
        <w:rPr>
          <w:rFonts w:ascii="Times New Roman" w:hAnsi="Times New Roman"/>
          <w:bCs/>
          <w:color w:val="000000" w:themeColor="text1"/>
          <w:szCs w:val="24"/>
          <w:lang w:val="pt-BR"/>
        </w:rPr>
        <w:lastRenderedPageBreak/>
        <w:t>CMND/ CCCD</w:t>
      </w:r>
      <w:r w:rsidR="002F2C3E">
        <w:rPr>
          <w:rFonts w:ascii="Times New Roman" w:hAnsi="Times New Roman"/>
          <w:bCs/>
          <w:color w:val="000000" w:themeColor="text1"/>
          <w:szCs w:val="24"/>
          <w:lang w:val="pt-BR"/>
        </w:rPr>
        <w:t>/</w:t>
      </w:r>
      <w:r w:rsidR="002F2C3E" w:rsidRPr="002F2C3E">
        <w:rPr>
          <w:rFonts w:ascii="Times New Roman" w:eastAsiaTheme="minorEastAsia" w:hAnsi="Times New Roman"/>
          <w:bCs/>
          <w:color w:val="000000" w:themeColor="text1"/>
          <w:szCs w:val="24"/>
          <w:lang w:val="pt-BR" w:eastAsia="ko-KR"/>
        </w:rPr>
        <w:t xml:space="preserve"> </w:t>
      </w:r>
      <w:r w:rsidR="002F2C3E">
        <w:rPr>
          <w:rFonts w:ascii="Times New Roman" w:eastAsiaTheme="minorEastAsia" w:hAnsi="Times New Roman"/>
          <w:bCs/>
          <w:color w:val="000000" w:themeColor="text1"/>
          <w:szCs w:val="24"/>
          <w:lang w:val="pt-BR" w:eastAsia="ko-KR"/>
        </w:rPr>
        <w:t>Hộ chiếu</w:t>
      </w:r>
      <w:r w:rsidRPr="003A456A">
        <w:rPr>
          <w:rFonts w:ascii="Times New Roman" w:hAnsi="Times New Roman"/>
          <w:bCs/>
          <w:color w:val="000000" w:themeColor="text1"/>
          <w:szCs w:val="24"/>
          <w:lang w:val="pt-BR"/>
        </w:rPr>
        <w:t xml:space="preserve"> số: .........................cấp ngày ....................tại .............................</w:t>
      </w:r>
    </w:p>
    <w:p w14:paraId="3BEE5B53" w14:textId="1CD27FA4" w:rsidR="00343D82" w:rsidRPr="003A456A" w:rsidRDefault="00343D82" w:rsidP="00343D82">
      <w:pPr>
        <w:widowControl w:val="0"/>
        <w:tabs>
          <w:tab w:val="center" w:pos="1701"/>
        </w:tabs>
        <w:spacing w:line="276" w:lineRule="auto"/>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ID</w:t>
      </w:r>
      <w:r w:rsidR="002F2C3E">
        <w:rPr>
          <w:rFonts w:ascii="Times New Roman" w:hAnsi="Times New Roman"/>
          <w:bCs/>
          <w:i/>
          <w:color w:val="000000" w:themeColor="text1"/>
          <w:szCs w:val="24"/>
          <w:lang w:val="pt-BR"/>
        </w:rPr>
        <w:t>/Passport</w:t>
      </w:r>
      <w:r w:rsidRPr="003A456A">
        <w:rPr>
          <w:rFonts w:ascii="Times New Roman" w:hAnsi="Times New Roman"/>
          <w:bCs/>
          <w:i/>
          <w:color w:val="000000" w:themeColor="text1"/>
          <w:szCs w:val="24"/>
          <w:lang w:val="pt-BR"/>
        </w:rPr>
        <w:t xml:space="preserve"> number: , </w:t>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t xml:space="preserve">issue date </w:t>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r>
      <w:r w:rsidRPr="003A456A">
        <w:rPr>
          <w:rFonts w:ascii="Times New Roman" w:hAnsi="Times New Roman"/>
          <w:bCs/>
          <w:i/>
          <w:color w:val="000000" w:themeColor="text1"/>
          <w:szCs w:val="24"/>
          <w:lang w:val="pt-BR"/>
        </w:rPr>
        <w:tab/>
        <w:t xml:space="preserve">at </w:t>
      </w:r>
    </w:p>
    <w:p w14:paraId="423248E2" w14:textId="77777777" w:rsidR="00343D82" w:rsidRPr="003A456A" w:rsidRDefault="00343D82" w:rsidP="00343D82">
      <w:pPr>
        <w:widowControl w:val="0"/>
        <w:tabs>
          <w:tab w:val="center" w:pos="1701"/>
        </w:tabs>
        <w:spacing w:line="276" w:lineRule="auto"/>
        <w:jc w:val="both"/>
        <w:rPr>
          <w:rFonts w:ascii="Times New Roman" w:hAnsi="Times New Roman"/>
          <w:bCs/>
          <w:color w:val="000000" w:themeColor="text1"/>
          <w:szCs w:val="24"/>
          <w:lang w:val="pt-BR"/>
        </w:rPr>
      </w:pPr>
      <w:r w:rsidRPr="003A456A">
        <w:rPr>
          <w:rFonts w:ascii="Times New Roman" w:eastAsiaTheme="minorEastAsia" w:hAnsi="Times New Roman"/>
          <w:bCs/>
          <w:color w:val="000000" w:themeColor="text1"/>
          <w:szCs w:val="24"/>
          <w:lang w:val="pt-BR" w:eastAsia="ko-KR"/>
        </w:rPr>
        <w:t>Thường trú tại</w:t>
      </w:r>
      <w:r w:rsidRPr="003A456A">
        <w:rPr>
          <w:rFonts w:ascii="Times New Roman" w:hAnsi="Times New Roman"/>
          <w:bCs/>
          <w:color w:val="000000" w:themeColor="text1"/>
          <w:szCs w:val="24"/>
          <w:lang w:val="pt-BR"/>
        </w:rPr>
        <w:t>:</w:t>
      </w:r>
      <w:r w:rsidRPr="003A456A">
        <w:rPr>
          <w:rFonts w:ascii="Times New Roman" w:eastAsiaTheme="minorEastAsia" w:hAnsi="Times New Roman"/>
          <w:bCs/>
          <w:color w:val="000000" w:themeColor="text1"/>
          <w:szCs w:val="24"/>
          <w:lang w:val="pt-BR" w:eastAsia="ko-KR"/>
        </w:rPr>
        <w:t xml:space="preserve"> ....................................................................................................</w:t>
      </w:r>
    </w:p>
    <w:p w14:paraId="1E22D5C1" w14:textId="77777777" w:rsidR="00343D82" w:rsidRPr="003A456A" w:rsidRDefault="00343D82" w:rsidP="00343D82">
      <w:pPr>
        <w:pStyle w:val="ListParagraph"/>
        <w:widowControl w:val="0"/>
        <w:tabs>
          <w:tab w:val="left" w:pos="2127"/>
        </w:tabs>
        <w:spacing w:before="40" w:after="40" w:line="276" w:lineRule="auto"/>
        <w:ind w:left="0" w:right="-284"/>
        <w:jc w:val="both"/>
        <w:rPr>
          <w:rFonts w:ascii="Times New Roman" w:hAnsi="Times New Roman"/>
          <w:bCs/>
          <w:i/>
          <w:color w:val="000000" w:themeColor="text1"/>
          <w:szCs w:val="24"/>
          <w:lang w:val="pt-BR"/>
        </w:rPr>
      </w:pPr>
      <w:r w:rsidRPr="003A456A">
        <w:rPr>
          <w:rFonts w:ascii="Times New Roman" w:hAnsi="Times New Roman"/>
          <w:bCs/>
          <w:i/>
          <w:color w:val="000000" w:themeColor="text1"/>
          <w:szCs w:val="24"/>
          <w:lang w:val="pt-BR"/>
        </w:rPr>
        <w:t xml:space="preserve">Permanent residence at: </w:t>
      </w:r>
    </w:p>
    <w:p w14:paraId="1265BCDE" w14:textId="1E338A76" w:rsidR="009D5E39" w:rsidRPr="003A456A" w:rsidRDefault="00343D82" w:rsidP="00343D82">
      <w:pPr>
        <w:widowControl w:val="0"/>
        <w:tabs>
          <w:tab w:val="left" w:leader="dot" w:pos="5245"/>
          <w:tab w:val="left" w:leader="dot" w:pos="9450"/>
        </w:tabs>
        <w:spacing w:line="276" w:lineRule="auto"/>
        <w:jc w:val="both"/>
        <w:rPr>
          <w:rFonts w:ascii="Times New Roman" w:eastAsiaTheme="minorEastAsia" w:hAnsi="Times New Roman"/>
          <w:bCs/>
          <w:i/>
          <w:color w:val="000000" w:themeColor="text1"/>
          <w:szCs w:val="24"/>
          <w:lang w:val="pt-BR" w:eastAsia="ko-KR"/>
        </w:rPr>
      </w:pPr>
      <w:r w:rsidRPr="003A456A">
        <w:rPr>
          <w:rFonts w:ascii="Times New Roman" w:eastAsiaTheme="minorEastAsia" w:hAnsi="Times New Roman"/>
          <w:bCs/>
          <w:i/>
          <w:color w:val="000000" w:themeColor="text1"/>
          <w:szCs w:val="24"/>
          <w:lang w:val="pt-BR" w:eastAsia="ko-KR"/>
        </w:rPr>
        <w:t xml:space="preserve"> </w:t>
      </w:r>
      <w:r w:rsidR="007E47D8" w:rsidRPr="003A456A">
        <w:rPr>
          <w:rFonts w:ascii="Times New Roman" w:eastAsiaTheme="minorEastAsia" w:hAnsi="Times New Roman"/>
          <w:bCs/>
          <w:i/>
          <w:color w:val="000000" w:themeColor="text1"/>
          <w:szCs w:val="24"/>
          <w:lang w:val="pt-BR" w:eastAsia="ko-KR"/>
        </w:rPr>
        <w:t>(Sau đây gọi tắt là “</w:t>
      </w:r>
      <w:r w:rsidR="00317193" w:rsidRPr="003A456A">
        <w:rPr>
          <w:rFonts w:ascii="Times New Roman" w:eastAsiaTheme="minorEastAsia" w:hAnsi="Times New Roman"/>
          <w:b/>
          <w:bCs/>
          <w:i/>
          <w:color w:val="000000" w:themeColor="text1"/>
          <w:szCs w:val="24"/>
          <w:lang w:val="pt-BR" w:eastAsia="ko-KR"/>
        </w:rPr>
        <w:t>Bên B</w:t>
      </w:r>
      <w:r w:rsidR="007E47D8" w:rsidRPr="003A456A">
        <w:rPr>
          <w:rFonts w:ascii="Times New Roman" w:eastAsiaTheme="minorEastAsia" w:hAnsi="Times New Roman"/>
          <w:bCs/>
          <w:i/>
          <w:color w:val="000000" w:themeColor="text1"/>
          <w:szCs w:val="24"/>
          <w:lang w:val="pt-BR" w:eastAsia="ko-KR"/>
        </w:rPr>
        <w:t>”)</w:t>
      </w:r>
    </w:p>
    <w:p w14:paraId="640B40AD" w14:textId="342AF18F" w:rsidR="002F06F5" w:rsidRPr="003A456A" w:rsidRDefault="002F06F5">
      <w:pPr>
        <w:widowControl w:val="0"/>
        <w:tabs>
          <w:tab w:val="left" w:leader="dot" w:pos="0"/>
        </w:tabs>
        <w:spacing w:line="276" w:lineRule="auto"/>
        <w:jc w:val="both"/>
        <w:rPr>
          <w:rFonts w:ascii="Times New Roman" w:eastAsiaTheme="minorEastAsia" w:hAnsi="Times New Roman"/>
          <w:bCs/>
          <w:i/>
          <w:color w:val="000000" w:themeColor="text1"/>
          <w:szCs w:val="24"/>
          <w:lang w:val="pt-BR" w:eastAsia="ko-KR"/>
        </w:rPr>
      </w:pPr>
      <w:r w:rsidRPr="003A456A">
        <w:rPr>
          <w:rFonts w:ascii="Times New Roman" w:eastAsiaTheme="minorEastAsia" w:hAnsi="Times New Roman"/>
          <w:bCs/>
          <w:i/>
          <w:color w:val="000000" w:themeColor="text1"/>
          <w:szCs w:val="24"/>
          <w:lang w:val="pt-BR" w:eastAsia="ko-KR"/>
        </w:rPr>
        <w:t>(Hereinafter referred to as “</w:t>
      </w:r>
      <w:r w:rsidR="00852B94" w:rsidRPr="003A456A">
        <w:rPr>
          <w:rFonts w:ascii="Times New Roman" w:eastAsiaTheme="minorEastAsia" w:hAnsi="Times New Roman"/>
          <w:b/>
          <w:bCs/>
          <w:i/>
          <w:color w:val="000000" w:themeColor="text1"/>
          <w:szCs w:val="24"/>
          <w:lang w:val="pt-BR" w:eastAsia="ko-KR"/>
        </w:rPr>
        <w:t>Party B</w:t>
      </w:r>
      <w:r w:rsidRPr="003A456A">
        <w:rPr>
          <w:rFonts w:ascii="Times New Roman" w:eastAsiaTheme="minorEastAsia" w:hAnsi="Times New Roman"/>
          <w:bCs/>
          <w:i/>
          <w:color w:val="000000" w:themeColor="text1"/>
          <w:szCs w:val="24"/>
          <w:lang w:val="pt-BR" w:eastAsia="ko-KR"/>
        </w:rPr>
        <w:t>”),</w:t>
      </w:r>
    </w:p>
    <w:p w14:paraId="1EBD1740" w14:textId="77777777" w:rsidR="002F06F5" w:rsidRPr="003A456A" w:rsidRDefault="002F06F5">
      <w:pPr>
        <w:widowControl w:val="0"/>
        <w:tabs>
          <w:tab w:val="left" w:leader="dot" w:pos="5245"/>
          <w:tab w:val="left" w:leader="dot" w:pos="9450"/>
        </w:tabs>
        <w:spacing w:line="276" w:lineRule="auto"/>
        <w:jc w:val="both"/>
        <w:rPr>
          <w:rFonts w:ascii="Times New Roman" w:eastAsiaTheme="minorEastAsia" w:hAnsi="Times New Roman"/>
          <w:bCs/>
          <w:i/>
          <w:color w:val="000000" w:themeColor="text1"/>
          <w:szCs w:val="24"/>
          <w:lang w:val="pt-BR" w:eastAsia="ko-KR"/>
        </w:rPr>
      </w:pPr>
    </w:p>
    <w:p w14:paraId="264826E6" w14:textId="77777777" w:rsidR="007E47D8" w:rsidRPr="003A456A" w:rsidRDefault="002349AD">
      <w:pPr>
        <w:widowControl w:val="0"/>
        <w:tabs>
          <w:tab w:val="left" w:leader="dot" w:pos="5245"/>
          <w:tab w:val="left" w:leader="dot" w:pos="9450"/>
        </w:tabs>
        <w:spacing w:line="276" w:lineRule="auto"/>
        <w:jc w:val="both"/>
        <w:rPr>
          <w:rFonts w:ascii="Times New Roman" w:hAnsi="Times New Roman"/>
          <w:color w:val="000000" w:themeColor="text1"/>
          <w:szCs w:val="24"/>
          <w:lang w:val="pt-BR"/>
        </w:rPr>
      </w:pPr>
      <w:r w:rsidRPr="003A456A">
        <w:rPr>
          <w:rFonts w:ascii="Times New Roman" w:hAnsi="Times New Roman"/>
          <w:color w:val="000000" w:themeColor="text1"/>
          <w:szCs w:val="24"/>
          <w:lang w:val="pt-BR"/>
        </w:rPr>
        <w:t>Và</w:t>
      </w:r>
      <w:r w:rsidR="002F06F5" w:rsidRPr="003A456A">
        <w:rPr>
          <w:rFonts w:ascii="Times New Roman" w:hAnsi="Times New Roman"/>
          <w:color w:val="000000" w:themeColor="text1"/>
          <w:szCs w:val="24"/>
          <w:lang w:val="pt-BR"/>
        </w:rPr>
        <w:t>/</w:t>
      </w:r>
      <w:r w:rsidR="002F06F5" w:rsidRPr="003A456A">
        <w:rPr>
          <w:rFonts w:ascii="Times New Roman" w:hAnsi="Times New Roman"/>
          <w:i/>
          <w:color w:val="000000" w:themeColor="text1"/>
          <w:szCs w:val="24"/>
          <w:lang w:val="pt-BR"/>
        </w:rPr>
        <w:t>And</w:t>
      </w:r>
    </w:p>
    <w:p w14:paraId="390919DA" w14:textId="77777777" w:rsidR="009D5E39" w:rsidRPr="003A456A" w:rsidRDefault="009D5E39">
      <w:pPr>
        <w:widowControl w:val="0"/>
        <w:tabs>
          <w:tab w:val="center" w:pos="1701"/>
        </w:tabs>
        <w:spacing w:line="276" w:lineRule="auto"/>
        <w:jc w:val="both"/>
        <w:rPr>
          <w:rFonts w:ascii="Times New Roman" w:hAnsi="Times New Roman"/>
          <w:bCs/>
          <w:color w:val="000000" w:themeColor="text1"/>
          <w:szCs w:val="24"/>
          <w:lang w:val="pt-BR"/>
        </w:rPr>
      </w:pPr>
      <w:r w:rsidRPr="003A456A">
        <w:rPr>
          <w:rFonts w:ascii="Times New Roman" w:hAnsi="Times New Roman"/>
          <w:b/>
          <w:bCs/>
          <w:color w:val="000000" w:themeColor="text1"/>
          <w:szCs w:val="24"/>
          <w:lang w:val="pt-BR"/>
        </w:rPr>
        <w:t xml:space="preserve">NGÂN HÀNG TNHH MTV WOORI </w:t>
      </w:r>
      <w:r w:rsidR="007E47D8" w:rsidRPr="003A456A">
        <w:rPr>
          <w:rFonts w:ascii="Times New Roman" w:hAnsi="Times New Roman"/>
          <w:b/>
          <w:bCs/>
          <w:color w:val="000000" w:themeColor="text1"/>
          <w:szCs w:val="24"/>
          <w:lang w:val="pt-BR"/>
        </w:rPr>
        <w:t>VIỆT NAM</w:t>
      </w:r>
      <w:r w:rsidR="002349AD" w:rsidRPr="003A456A">
        <w:rPr>
          <w:rFonts w:ascii="Times New Roman" w:hAnsi="Times New Roman"/>
          <w:b/>
          <w:bCs/>
          <w:color w:val="000000" w:themeColor="text1"/>
          <w:szCs w:val="24"/>
          <w:lang w:val="pt-BR"/>
        </w:rPr>
        <w:t xml:space="preserve"> – CHI NHÁNH </w:t>
      </w:r>
      <w:r w:rsidR="002349AD" w:rsidRPr="003A456A">
        <w:rPr>
          <w:rFonts w:ascii="Times New Roman" w:hAnsi="Times New Roman"/>
          <w:bCs/>
          <w:color w:val="000000" w:themeColor="text1"/>
          <w:szCs w:val="24"/>
          <w:lang w:val="pt-BR"/>
        </w:rPr>
        <w:t>.............................</w:t>
      </w:r>
    </w:p>
    <w:p w14:paraId="2D3180EF" w14:textId="06D5774B" w:rsidR="002F06F5" w:rsidRPr="003A456A" w:rsidRDefault="0027496D">
      <w:pPr>
        <w:widowControl w:val="0"/>
        <w:tabs>
          <w:tab w:val="center" w:pos="1701"/>
        </w:tabs>
        <w:spacing w:line="276" w:lineRule="auto"/>
        <w:jc w:val="both"/>
        <w:rPr>
          <w:rFonts w:ascii="Times New Roman" w:hAnsi="Times New Roman"/>
          <w:b/>
          <w:i/>
          <w:color w:val="000000" w:themeColor="text1"/>
          <w:szCs w:val="24"/>
          <w:lang w:val="pt-BR"/>
        </w:rPr>
      </w:pPr>
      <w:r w:rsidRPr="003A456A">
        <w:rPr>
          <w:rFonts w:ascii="Times New Roman" w:hAnsi="Times New Roman"/>
          <w:b/>
          <w:bCs/>
          <w:i/>
          <w:color w:val="000000" w:themeColor="text1"/>
          <w:szCs w:val="24"/>
          <w:lang w:val="pt-BR"/>
        </w:rPr>
        <w:t>WOORIBANK</w:t>
      </w:r>
      <w:r w:rsidR="002F06F5" w:rsidRPr="003A456A">
        <w:rPr>
          <w:rFonts w:ascii="Times New Roman" w:hAnsi="Times New Roman"/>
          <w:b/>
          <w:bCs/>
          <w:i/>
          <w:color w:val="000000" w:themeColor="text1"/>
          <w:szCs w:val="24"/>
          <w:lang w:val="pt-BR"/>
        </w:rPr>
        <w:t xml:space="preserve"> VIETNAM - ............................. BRANCH</w:t>
      </w:r>
    </w:p>
    <w:p w14:paraId="5F2C2844" w14:textId="77777777" w:rsidR="009D5E39" w:rsidRPr="003A456A" w:rsidRDefault="009D5E39">
      <w:pPr>
        <w:widowControl w:val="0"/>
        <w:tabs>
          <w:tab w:val="left" w:leader="dot" w:pos="4820"/>
          <w:tab w:val="left" w:leader="dot" w:pos="7230"/>
          <w:tab w:val="left" w:leader="dot" w:pos="9270"/>
        </w:tabs>
        <w:spacing w:line="276" w:lineRule="auto"/>
        <w:ind w:left="360" w:hanging="360"/>
        <w:jc w:val="both"/>
        <w:rPr>
          <w:rFonts w:ascii="Times New Roman" w:eastAsiaTheme="minorEastAsia" w:hAnsi="Times New Roman"/>
          <w:color w:val="000000" w:themeColor="text1"/>
          <w:szCs w:val="24"/>
          <w:lang w:val="pt-BR" w:eastAsia="ko-KR"/>
        </w:rPr>
      </w:pPr>
      <w:r w:rsidRPr="003A456A">
        <w:rPr>
          <w:rFonts w:ascii="Times New Roman" w:hAnsi="Times New Roman"/>
          <w:color w:val="000000" w:themeColor="text1"/>
          <w:szCs w:val="24"/>
          <w:lang w:val="pt-BR"/>
        </w:rPr>
        <w:t>Địa chỉ:</w:t>
      </w:r>
      <w:r w:rsidR="002D0BF3" w:rsidRPr="003A456A">
        <w:rPr>
          <w:rFonts w:ascii="Times New Roman" w:eastAsiaTheme="minorEastAsia" w:hAnsi="Times New Roman"/>
          <w:color w:val="000000" w:themeColor="text1"/>
          <w:szCs w:val="24"/>
          <w:lang w:val="pt-BR" w:eastAsia="ko-KR"/>
        </w:rPr>
        <w:t xml:space="preserve"> </w:t>
      </w:r>
      <w:r w:rsidR="00ED4B3D" w:rsidRPr="003A456A">
        <w:rPr>
          <w:rFonts w:ascii="Times New Roman" w:eastAsiaTheme="minorEastAsia" w:hAnsi="Times New Roman"/>
          <w:color w:val="000000" w:themeColor="text1"/>
          <w:szCs w:val="24"/>
          <w:lang w:val="pt-BR" w:eastAsia="ko-KR"/>
        </w:rPr>
        <w:t>....................................................</w:t>
      </w:r>
      <w:r w:rsidR="002D0BF3" w:rsidRPr="003A456A">
        <w:rPr>
          <w:rFonts w:ascii="Times New Roman" w:eastAsiaTheme="minorEastAsia" w:hAnsi="Times New Roman"/>
          <w:color w:val="000000" w:themeColor="text1"/>
          <w:szCs w:val="24"/>
          <w:lang w:val="pt-BR" w:eastAsia="ko-KR"/>
        </w:rPr>
        <w:t>.</w:t>
      </w:r>
    </w:p>
    <w:p w14:paraId="3C119192" w14:textId="77777777" w:rsidR="002F06F5" w:rsidRPr="003A456A" w:rsidRDefault="002F06F5">
      <w:pPr>
        <w:widowControl w:val="0"/>
        <w:tabs>
          <w:tab w:val="left" w:leader="dot" w:pos="4820"/>
          <w:tab w:val="left" w:leader="dot" w:pos="7230"/>
          <w:tab w:val="left" w:leader="dot" w:pos="9270"/>
        </w:tabs>
        <w:spacing w:line="276" w:lineRule="auto"/>
        <w:ind w:left="360" w:hanging="360"/>
        <w:jc w:val="both"/>
        <w:rPr>
          <w:rFonts w:ascii="Times New Roman" w:hAnsi="Times New Roman"/>
          <w:i/>
          <w:color w:val="000000" w:themeColor="text1"/>
          <w:szCs w:val="24"/>
          <w:lang w:val="pt-BR"/>
        </w:rPr>
      </w:pPr>
      <w:r w:rsidRPr="003A456A">
        <w:rPr>
          <w:rFonts w:ascii="Times New Roman" w:hAnsi="Times New Roman"/>
          <w:i/>
          <w:color w:val="000000" w:themeColor="text1"/>
          <w:szCs w:val="24"/>
          <w:lang w:val="pt-BR"/>
        </w:rPr>
        <w:t>Address:....................................</w:t>
      </w:r>
    </w:p>
    <w:p w14:paraId="090A51DA" w14:textId="77777777" w:rsidR="009D5E39" w:rsidRPr="003A456A" w:rsidRDefault="009D5E39">
      <w:pPr>
        <w:widowControl w:val="0"/>
        <w:tabs>
          <w:tab w:val="left" w:leader="dot" w:pos="4820"/>
          <w:tab w:val="left" w:leader="dot" w:pos="7230"/>
          <w:tab w:val="left" w:leader="dot" w:pos="9270"/>
        </w:tabs>
        <w:spacing w:line="276" w:lineRule="auto"/>
        <w:ind w:left="360" w:hanging="360"/>
        <w:jc w:val="both"/>
        <w:rPr>
          <w:rFonts w:ascii="Times New Roman" w:hAnsi="Times New Roman"/>
          <w:color w:val="000000" w:themeColor="text1"/>
          <w:szCs w:val="24"/>
          <w:lang w:val="pt-BR"/>
        </w:rPr>
      </w:pPr>
      <w:r w:rsidRPr="003A456A">
        <w:rPr>
          <w:rFonts w:ascii="Times New Roman" w:hAnsi="Times New Roman"/>
          <w:color w:val="000000" w:themeColor="text1"/>
          <w:szCs w:val="24"/>
          <w:lang w:val="pt-BR"/>
        </w:rPr>
        <w:t xml:space="preserve">Điện thoại: </w:t>
      </w:r>
      <w:r w:rsidR="002D0BF3" w:rsidRPr="003A456A">
        <w:rPr>
          <w:rFonts w:ascii="Times New Roman" w:hAnsi="Times New Roman"/>
          <w:color w:val="000000" w:themeColor="text1"/>
          <w:szCs w:val="24"/>
          <w:lang w:val="pt-BR"/>
        </w:rPr>
        <w:t xml:space="preserve">024 7300 6802      </w:t>
      </w:r>
      <w:r w:rsidRPr="003A456A">
        <w:rPr>
          <w:rFonts w:ascii="Times New Roman" w:hAnsi="Times New Roman"/>
          <w:color w:val="000000" w:themeColor="text1"/>
          <w:szCs w:val="24"/>
          <w:lang w:val="pt-BR"/>
        </w:rPr>
        <w:t xml:space="preserve"> Fax: </w:t>
      </w:r>
      <w:r w:rsidR="002D0BF3" w:rsidRPr="003A456A">
        <w:rPr>
          <w:rFonts w:ascii="Times New Roman" w:hAnsi="Times New Roman"/>
          <w:color w:val="000000" w:themeColor="text1"/>
          <w:szCs w:val="24"/>
          <w:lang w:val="pt-BR"/>
        </w:rPr>
        <w:t>024 7300 6860</w:t>
      </w:r>
    </w:p>
    <w:p w14:paraId="6BF2DA6E" w14:textId="77777777" w:rsidR="002F06F5" w:rsidRPr="003A456A" w:rsidRDefault="002F06F5">
      <w:pPr>
        <w:widowControl w:val="0"/>
        <w:tabs>
          <w:tab w:val="left" w:leader="dot" w:pos="4820"/>
          <w:tab w:val="left" w:leader="dot" w:pos="7230"/>
          <w:tab w:val="left" w:leader="dot" w:pos="9270"/>
        </w:tabs>
        <w:spacing w:line="276" w:lineRule="auto"/>
        <w:ind w:left="360" w:hanging="360"/>
        <w:jc w:val="both"/>
        <w:rPr>
          <w:rFonts w:ascii="Times New Roman" w:hAnsi="Times New Roman"/>
          <w:i/>
          <w:color w:val="000000" w:themeColor="text1"/>
          <w:szCs w:val="24"/>
          <w:lang w:val="pt-BR"/>
        </w:rPr>
      </w:pPr>
      <w:r w:rsidRPr="003A456A">
        <w:rPr>
          <w:rFonts w:ascii="Times New Roman" w:hAnsi="Times New Roman"/>
          <w:i/>
          <w:color w:val="000000" w:themeColor="text1"/>
          <w:szCs w:val="24"/>
          <w:lang w:val="pt-BR"/>
        </w:rPr>
        <w:t>Tel: 02473006802                    Fax: 02473006860</w:t>
      </w:r>
    </w:p>
    <w:p w14:paraId="5EB29DAD" w14:textId="77777777" w:rsidR="002D0BF3" w:rsidRPr="003A456A" w:rsidRDefault="009D5E39">
      <w:pPr>
        <w:widowControl w:val="0"/>
        <w:tabs>
          <w:tab w:val="left" w:leader="dot" w:pos="4820"/>
          <w:tab w:val="left" w:leader="dot" w:pos="7230"/>
          <w:tab w:val="left" w:leader="dot" w:pos="9270"/>
        </w:tabs>
        <w:spacing w:line="276" w:lineRule="auto"/>
        <w:ind w:left="360" w:hanging="360"/>
        <w:jc w:val="both"/>
        <w:rPr>
          <w:rFonts w:ascii="Times New Roman" w:hAnsi="Times New Roman"/>
          <w:color w:val="000000" w:themeColor="text1"/>
          <w:szCs w:val="24"/>
          <w:lang w:val="pt-BR"/>
        </w:rPr>
      </w:pPr>
      <w:r w:rsidRPr="003A456A">
        <w:rPr>
          <w:rFonts w:ascii="Times New Roman" w:hAnsi="Times New Roman"/>
          <w:color w:val="000000" w:themeColor="text1"/>
          <w:szCs w:val="24"/>
          <w:lang w:val="pt-BR"/>
        </w:rPr>
        <w:t xml:space="preserve">Đại diện bởi: Ông </w:t>
      </w:r>
      <w:r w:rsidR="00ED4B3D" w:rsidRPr="003A456A">
        <w:rPr>
          <w:rFonts w:ascii="Times New Roman" w:eastAsiaTheme="minorEastAsia" w:hAnsi="Times New Roman"/>
          <w:color w:val="000000" w:themeColor="text1"/>
          <w:szCs w:val="24"/>
          <w:lang w:val="pt-BR" w:eastAsia="ko-KR"/>
        </w:rPr>
        <w:t>.......................</w:t>
      </w:r>
      <w:r w:rsidR="00ED4B3D" w:rsidRPr="003A456A">
        <w:rPr>
          <w:rFonts w:ascii="Times New Roman" w:eastAsiaTheme="minorEastAsia" w:hAnsi="Times New Roman"/>
          <w:color w:val="000000" w:themeColor="text1"/>
          <w:szCs w:val="24"/>
          <w:lang w:val="pt-BR" w:eastAsia="ko-KR"/>
        </w:rPr>
        <w:tab/>
      </w:r>
      <w:r w:rsidRPr="003A456A">
        <w:rPr>
          <w:rFonts w:ascii="Times New Roman" w:hAnsi="Times New Roman"/>
          <w:color w:val="000000" w:themeColor="text1"/>
          <w:szCs w:val="24"/>
          <w:lang w:val="pt-BR"/>
        </w:rPr>
        <w:t xml:space="preserve">  Chức vụ: </w:t>
      </w:r>
      <w:r w:rsidR="00ED4B3D" w:rsidRPr="003A456A">
        <w:rPr>
          <w:rFonts w:ascii="Times New Roman" w:hAnsi="Times New Roman"/>
          <w:color w:val="000000" w:themeColor="text1"/>
          <w:szCs w:val="24"/>
          <w:lang w:val="pt-BR"/>
        </w:rPr>
        <w:t>...............................................</w:t>
      </w:r>
    </w:p>
    <w:p w14:paraId="0557EF76" w14:textId="77777777" w:rsidR="002F06F5" w:rsidRPr="003A456A" w:rsidRDefault="002F06F5">
      <w:pPr>
        <w:widowControl w:val="0"/>
        <w:tabs>
          <w:tab w:val="left" w:leader="dot" w:pos="4820"/>
          <w:tab w:val="left" w:leader="dot" w:pos="7230"/>
          <w:tab w:val="left" w:leader="dot" w:pos="9270"/>
        </w:tabs>
        <w:spacing w:line="276" w:lineRule="auto"/>
        <w:ind w:left="360" w:hanging="360"/>
        <w:jc w:val="both"/>
        <w:rPr>
          <w:rFonts w:ascii="Times New Roman" w:hAnsi="Times New Roman"/>
          <w:i/>
          <w:color w:val="000000" w:themeColor="text1"/>
          <w:szCs w:val="24"/>
          <w:lang w:val="pt-BR"/>
        </w:rPr>
      </w:pPr>
      <w:r w:rsidRPr="003A456A">
        <w:rPr>
          <w:rFonts w:ascii="Times New Roman" w:hAnsi="Times New Roman"/>
          <w:i/>
          <w:color w:val="000000" w:themeColor="text1"/>
          <w:szCs w:val="24"/>
          <w:lang w:val="pt-BR"/>
        </w:rPr>
        <w:t>Represented by: Mr. ...............................................  Position: ...............................................</w:t>
      </w:r>
    </w:p>
    <w:p w14:paraId="198A2DC7" w14:textId="77777777" w:rsidR="002D0BF3" w:rsidRPr="003A456A" w:rsidRDefault="002D0BF3">
      <w:pPr>
        <w:widowControl w:val="0"/>
        <w:tabs>
          <w:tab w:val="left" w:leader="dot" w:pos="4820"/>
          <w:tab w:val="left" w:leader="dot" w:pos="7230"/>
          <w:tab w:val="left" w:leader="dot" w:pos="9270"/>
        </w:tabs>
        <w:spacing w:line="276" w:lineRule="auto"/>
        <w:ind w:left="360" w:hanging="360"/>
        <w:jc w:val="both"/>
        <w:rPr>
          <w:rFonts w:ascii="Times New Roman" w:hAnsi="Times New Roman"/>
          <w:color w:val="000000" w:themeColor="text1"/>
          <w:szCs w:val="24"/>
          <w:lang w:val="pt-BR"/>
        </w:rPr>
      </w:pPr>
      <w:r w:rsidRPr="003A456A">
        <w:rPr>
          <w:rFonts w:ascii="Times New Roman" w:hAnsi="Times New Roman"/>
          <w:color w:val="000000" w:themeColor="text1"/>
          <w:szCs w:val="24"/>
          <w:lang w:val="pt-BR"/>
        </w:rPr>
        <w:t xml:space="preserve">Theo uỷ quyền số: </w:t>
      </w:r>
      <w:r w:rsidR="00ED4B3D" w:rsidRPr="003A456A">
        <w:rPr>
          <w:rFonts w:ascii="Times New Roman" w:hAnsi="Times New Roman"/>
          <w:color w:val="000000" w:themeColor="text1"/>
          <w:szCs w:val="24"/>
          <w:lang w:val="pt-BR"/>
        </w:rPr>
        <w:t>...........................</w:t>
      </w:r>
      <w:r w:rsidRPr="003A456A">
        <w:rPr>
          <w:rFonts w:ascii="Times New Roman" w:hAnsi="Times New Roman"/>
          <w:color w:val="000000" w:themeColor="text1"/>
          <w:szCs w:val="24"/>
          <w:lang w:val="pt-BR"/>
        </w:rPr>
        <w:t xml:space="preserve">/WBVN, ngày </w:t>
      </w:r>
      <w:r w:rsidR="00ED4B3D" w:rsidRPr="003A456A">
        <w:rPr>
          <w:rFonts w:ascii="Times New Roman" w:hAnsi="Times New Roman"/>
          <w:color w:val="000000" w:themeColor="text1"/>
          <w:szCs w:val="24"/>
          <w:lang w:val="pt-BR"/>
        </w:rPr>
        <w:t>.......................</w:t>
      </w:r>
      <w:r w:rsidRPr="003A456A">
        <w:rPr>
          <w:rFonts w:ascii="Times New Roman" w:hAnsi="Times New Roman"/>
          <w:color w:val="000000" w:themeColor="text1"/>
          <w:szCs w:val="24"/>
          <w:lang w:val="pt-BR"/>
        </w:rPr>
        <w:t>, của Tổng Giám đốc</w:t>
      </w:r>
    </w:p>
    <w:p w14:paraId="650AEFB3" w14:textId="77777777" w:rsidR="002F06F5" w:rsidRPr="003A456A" w:rsidRDefault="002F06F5">
      <w:pPr>
        <w:widowControl w:val="0"/>
        <w:tabs>
          <w:tab w:val="left" w:leader="dot" w:pos="4820"/>
          <w:tab w:val="left" w:leader="dot" w:pos="7230"/>
          <w:tab w:val="left" w:leader="dot" w:pos="9270"/>
        </w:tabs>
        <w:spacing w:line="276" w:lineRule="auto"/>
        <w:ind w:left="360" w:hanging="360"/>
        <w:jc w:val="both"/>
        <w:rPr>
          <w:rFonts w:ascii="Times New Roman" w:hAnsi="Times New Roman"/>
          <w:i/>
          <w:color w:val="000000" w:themeColor="text1"/>
          <w:szCs w:val="24"/>
          <w:lang w:val="pt-BR"/>
        </w:rPr>
      </w:pPr>
      <w:r w:rsidRPr="003A456A">
        <w:rPr>
          <w:rFonts w:ascii="Times New Roman" w:hAnsi="Times New Roman"/>
          <w:i/>
          <w:color w:val="000000" w:themeColor="text1"/>
          <w:szCs w:val="24"/>
          <w:lang w:val="pt-BR"/>
        </w:rPr>
        <w:t>According to the authorization number: ................/WBVN, dated:............... by General Director</w:t>
      </w:r>
    </w:p>
    <w:p w14:paraId="6F9AA002" w14:textId="77777777" w:rsidR="009D5E39" w:rsidRPr="003A456A" w:rsidRDefault="002D0BF3">
      <w:pPr>
        <w:widowControl w:val="0"/>
        <w:tabs>
          <w:tab w:val="left" w:leader="dot" w:pos="4820"/>
          <w:tab w:val="left" w:leader="dot" w:pos="7230"/>
          <w:tab w:val="left" w:leader="dot" w:pos="9270"/>
        </w:tabs>
        <w:spacing w:line="276" w:lineRule="auto"/>
        <w:ind w:left="360" w:hanging="360"/>
        <w:jc w:val="both"/>
        <w:rPr>
          <w:rFonts w:ascii="Times New Roman" w:eastAsiaTheme="minorEastAsia" w:hAnsi="Times New Roman"/>
          <w:bCs/>
          <w:i/>
          <w:color w:val="000000" w:themeColor="text1"/>
          <w:szCs w:val="24"/>
          <w:lang w:val="pt-BR" w:eastAsia="ko-KR"/>
        </w:rPr>
      </w:pPr>
      <w:r w:rsidRPr="003A456A">
        <w:rPr>
          <w:rFonts w:ascii="Times New Roman" w:eastAsiaTheme="minorEastAsia" w:hAnsi="Times New Roman"/>
          <w:bCs/>
          <w:i/>
          <w:color w:val="000000" w:themeColor="text1"/>
          <w:szCs w:val="24"/>
          <w:lang w:val="pt-BR" w:eastAsia="ko-KR"/>
        </w:rPr>
        <w:t>(Sau đây gọi tắt là “</w:t>
      </w:r>
      <w:r w:rsidR="0027496D" w:rsidRPr="003A456A">
        <w:rPr>
          <w:rFonts w:ascii="Times New Roman" w:eastAsiaTheme="minorEastAsia" w:hAnsi="Times New Roman"/>
          <w:b/>
          <w:bCs/>
          <w:i/>
          <w:color w:val="000000" w:themeColor="text1"/>
          <w:szCs w:val="24"/>
          <w:lang w:val="pt-BR" w:eastAsia="ko-KR"/>
        </w:rPr>
        <w:t>WOORIBANK</w:t>
      </w:r>
      <w:r w:rsidRPr="003A456A">
        <w:rPr>
          <w:rFonts w:ascii="Times New Roman" w:eastAsiaTheme="minorEastAsia" w:hAnsi="Times New Roman"/>
          <w:bCs/>
          <w:i/>
          <w:color w:val="000000" w:themeColor="text1"/>
          <w:szCs w:val="24"/>
          <w:lang w:val="pt-BR" w:eastAsia="ko-KR"/>
        </w:rPr>
        <w:t>”)</w:t>
      </w:r>
    </w:p>
    <w:p w14:paraId="19F961D8" w14:textId="77777777" w:rsidR="002F06F5" w:rsidRPr="003A456A" w:rsidRDefault="002F06F5">
      <w:pPr>
        <w:widowControl w:val="0"/>
        <w:tabs>
          <w:tab w:val="left" w:leader="dot" w:pos="4820"/>
          <w:tab w:val="left" w:leader="dot" w:pos="7230"/>
          <w:tab w:val="left" w:leader="dot" w:pos="9270"/>
        </w:tabs>
        <w:spacing w:line="276" w:lineRule="auto"/>
        <w:ind w:left="360" w:hanging="360"/>
        <w:jc w:val="both"/>
        <w:rPr>
          <w:rFonts w:ascii="Times New Roman" w:hAnsi="Times New Roman"/>
          <w:color w:val="000000" w:themeColor="text1"/>
          <w:szCs w:val="24"/>
          <w:lang w:val="pt-BR"/>
        </w:rPr>
      </w:pPr>
      <w:r w:rsidRPr="003A456A">
        <w:rPr>
          <w:rFonts w:ascii="Times New Roman" w:eastAsiaTheme="minorEastAsia" w:hAnsi="Times New Roman"/>
          <w:bCs/>
          <w:i/>
          <w:color w:val="000000" w:themeColor="text1"/>
          <w:szCs w:val="24"/>
          <w:lang w:val="pt-BR" w:eastAsia="ko-KR"/>
        </w:rPr>
        <w:t>(Hereinafter referred to as “</w:t>
      </w:r>
      <w:r w:rsidR="0027496D" w:rsidRPr="003A456A">
        <w:rPr>
          <w:rFonts w:ascii="Times New Roman" w:eastAsiaTheme="minorEastAsia" w:hAnsi="Times New Roman"/>
          <w:b/>
          <w:bCs/>
          <w:i/>
          <w:color w:val="000000" w:themeColor="text1"/>
          <w:szCs w:val="24"/>
          <w:lang w:val="pt-BR" w:eastAsia="ko-KR"/>
        </w:rPr>
        <w:t>WOORIBANK</w:t>
      </w:r>
      <w:r w:rsidRPr="003A456A">
        <w:rPr>
          <w:rFonts w:ascii="Times New Roman" w:eastAsiaTheme="minorEastAsia" w:hAnsi="Times New Roman"/>
          <w:bCs/>
          <w:i/>
          <w:color w:val="000000" w:themeColor="text1"/>
          <w:szCs w:val="24"/>
          <w:lang w:val="pt-BR" w:eastAsia="ko-KR"/>
        </w:rPr>
        <w:t>”)</w:t>
      </w:r>
    </w:p>
    <w:p w14:paraId="0F2B4B5A" w14:textId="26E04521" w:rsidR="009D5E39" w:rsidRPr="003A456A" w:rsidRDefault="009D5E39">
      <w:pPr>
        <w:pStyle w:val="BodyTextIndent3"/>
        <w:widowControl w:val="0"/>
        <w:spacing w:before="60" w:after="60" w:line="276" w:lineRule="auto"/>
        <w:ind w:firstLine="0"/>
        <w:rPr>
          <w:rFonts w:ascii="Times New Roman" w:hAnsi="Times New Roman"/>
          <w:i/>
          <w:iCs/>
          <w:color w:val="000000" w:themeColor="text1"/>
          <w:szCs w:val="24"/>
          <w:u w:val="single"/>
          <w:lang w:val="pt-BR"/>
        </w:rPr>
      </w:pPr>
      <w:r w:rsidRPr="003A456A">
        <w:rPr>
          <w:rFonts w:ascii="Times New Roman" w:hAnsi="Times New Roman"/>
          <w:i/>
          <w:iCs/>
          <w:color w:val="000000" w:themeColor="text1"/>
          <w:szCs w:val="24"/>
          <w:u w:val="single"/>
          <w:lang w:val="pt-BR"/>
        </w:rPr>
        <w:t>Xét thấy</w:t>
      </w:r>
      <w:r w:rsidR="002F06F5" w:rsidRPr="003A456A">
        <w:rPr>
          <w:rFonts w:ascii="Times New Roman" w:hAnsi="Times New Roman"/>
          <w:i/>
          <w:iCs/>
          <w:color w:val="000000" w:themeColor="text1"/>
          <w:szCs w:val="24"/>
          <w:u w:val="single"/>
          <w:lang w:val="pt-BR"/>
        </w:rPr>
        <w:t>/Consider that</w:t>
      </w:r>
      <w:r w:rsidRPr="003A456A">
        <w:rPr>
          <w:rFonts w:ascii="Times New Roman" w:hAnsi="Times New Roman"/>
          <w:i/>
          <w:iCs/>
          <w:color w:val="000000" w:themeColor="text1"/>
          <w:szCs w:val="24"/>
          <w:u w:val="single"/>
          <w:lang w:val="pt-BR"/>
        </w:rPr>
        <w:t>:</w:t>
      </w:r>
    </w:p>
    <w:p w14:paraId="0AF671CC" w14:textId="4FD80E34" w:rsidR="00C25EFF" w:rsidRPr="003A456A" w:rsidRDefault="0084160F">
      <w:pPr>
        <w:pStyle w:val="BodyTextIndent3"/>
        <w:widowControl w:val="0"/>
        <w:numPr>
          <w:ilvl w:val="0"/>
          <w:numId w:val="5"/>
        </w:numPr>
        <w:tabs>
          <w:tab w:val="left" w:pos="360"/>
        </w:tabs>
        <w:spacing w:before="60" w:after="60" w:line="276" w:lineRule="auto"/>
        <w:rPr>
          <w:rFonts w:ascii="Times New Roman" w:hAnsi="Times New Roman"/>
          <w:color w:val="000000" w:themeColor="text1"/>
          <w:szCs w:val="24"/>
          <w:lang w:val="fr-FR"/>
        </w:rPr>
      </w:pPr>
      <w:r w:rsidRPr="003A456A">
        <w:rPr>
          <w:rFonts w:ascii="Times New Roman" w:hAnsi="Times New Roman"/>
          <w:b/>
          <w:bCs/>
          <w:i/>
          <w:iCs/>
          <w:color w:val="000000" w:themeColor="text1"/>
          <w:szCs w:val="24"/>
          <w:lang w:val="pt-BR"/>
        </w:rPr>
        <w:t xml:space="preserve">Bên </w:t>
      </w:r>
      <w:r w:rsidR="00852B94" w:rsidRPr="003A456A">
        <w:rPr>
          <w:rFonts w:ascii="Times New Roman" w:hAnsi="Times New Roman"/>
          <w:b/>
          <w:bCs/>
          <w:i/>
          <w:iCs/>
          <w:color w:val="000000" w:themeColor="text1"/>
          <w:szCs w:val="24"/>
          <w:lang w:val="pt-BR"/>
        </w:rPr>
        <w:t xml:space="preserve">A </w:t>
      </w:r>
      <w:r w:rsidR="009D5E39" w:rsidRPr="003A456A">
        <w:rPr>
          <w:rFonts w:ascii="Times New Roman" w:hAnsi="Times New Roman"/>
          <w:i/>
          <w:iCs/>
          <w:color w:val="000000" w:themeColor="text1"/>
          <w:szCs w:val="24"/>
          <w:lang w:val="pt-BR"/>
        </w:rPr>
        <w:t xml:space="preserve">và </w:t>
      </w:r>
      <w:r w:rsidR="00317193" w:rsidRPr="003A456A">
        <w:rPr>
          <w:rFonts w:ascii="Times New Roman" w:hAnsi="Times New Roman"/>
          <w:b/>
          <w:bCs/>
          <w:i/>
          <w:iCs/>
          <w:color w:val="000000" w:themeColor="text1"/>
          <w:szCs w:val="24"/>
          <w:lang w:val="pt-BR"/>
        </w:rPr>
        <w:t>Bên B</w:t>
      </w:r>
      <w:r w:rsidR="009D5E39" w:rsidRPr="003A456A">
        <w:rPr>
          <w:rFonts w:ascii="Times New Roman" w:hAnsi="Times New Roman"/>
          <w:i/>
          <w:iCs/>
          <w:color w:val="000000" w:themeColor="text1"/>
          <w:szCs w:val="24"/>
          <w:lang w:val="pt-BR"/>
        </w:rPr>
        <w:t xml:space="preserve"> </w:t>
      </w:r>
      <w:r w:rsidR="00C25EFF" w:rsidRPr="003A456A">
        <w:rPr>
          <w:rFonts w:ascii="Times New Roman" w:hAnsi="Times New Roman"/>
          <w:i/>
          <w:iCs/>
          <w:color w:val="000000" w:themeColor="text1"/>
          <w:szCs w:val="24"/>
          <w:lang w:val="pt-BR"/>
        </w:rPr>
        <w:t xml:space="preserve">đã ký kết Hợp đồng số </w:t>
      </w:r>
      <w:r w:rsidR="00C25EFF" w:rsidRPr="003C0365">
        <w:rPr>
          <w:rFonts w:ascii="Times New Roman" w:hAnsi="Times New Roman"/>
          <w:i/>
          <w:iCs/>
          <w:color w:val="000000" w:themeColor="text1"/>
          <w:szCs w:val="24"/>
          <w:highlight w:val="darkGray"/>
          <w:lang w:val="pt-BR"/>
        </w:rPr>
        <w:t>..</w:t>
      </w:r>
      <w:r w:rsidR="00251431" w:rsidRPr="003C0365">
        <w:rPr>
          <w:rFonts w:ascii="Times New Roman" w:hAnsi="Times New Roman"/>
          <w:i/>
          <w:iCs/>
          <w:color w:val="000000" w:themeColor="text1"/>
          <w:szCs w:val="24"/>
          <w:highlight w:val="darkGray"/>
          <w:lang w:val="pt-BR"/>
        </w:rPr>
        <w:t>..</w:t>
      </w:r>
      <w:r w:rsidR="003C0365">
        <w:rPr>
          <w:rFonts w:ascii="Times New Roman" w:hAnsi="Times New Roman"/>
          <w:i/>
          <w:iCs/>
          <w:color w:val="000000" w:themeColor="text1"/>
          <w:szCs w:val="24"/>
          <w:highlight w:val="darkGray"/>
          <w:lang w:val="pt-BR"/>
        </w:rPr>
        <w:t>..</w:t>
      </w:r>
      <w:r w:rsidR="00251431" w:rsidRPr="003C0365">
        <w:rPr>
          <w:rFonts w:ascii="Times New Roman" w:hAnsi="Times New Roman"/>
          <w:i/>
          <w:iCs/>
          <w:color w:val="000000" w:themeColor="text1"/>
          <w:szCs w:val="24"/>
          <w:highlight w:val="darkGray"/>
          <w:lang w:val="pt-BR"/>
        </w:rPr>
        <w:t>..</w:t>
      </w:r>
      <w:r w:rsidR="00C25EFF" w:rsidRPr="003C0365">
        <w:rPr>
          <w:rFonts w:ascii="Times New Roman" w:hAnsi="Times New Roman"/>
          <w:i/>
          <w:iCs/>
          <w:color w:val="000000" w:themeColor="text1"/>
          <w:szCs w:val="24"/>
          <w:highlight w:val="darkGray"/>
          <w:lang w:val="pt-BR"/>
        </w:rPr>
        <w:t>.</w:t>
      </w:r>
      <w:r w:rsidR="00C25EFF" w:rsidRPr="003A456A">
        <w:rPr>
          <w:rFonts w:ascii="Times New Roman" w:hAnsi="Times New Roman"/>
          <w:i/>
          <w:iCs/>
          <w:color w:val="000000" w:themeColor="text1"/>
          <w:szCs w:val="24"/>
          <w:lang w:val="pt-BR"/>
        </w:rPr>
        <w:t xml:space="preserve"> về việc</w:t>
      </w:r>
      <w:r w:rsidR="009D5E39" w:rsidRPr="003A456A">
        <w:rPr>
          <w:rFonts w:ascii="Times New Roman" w:hAnsi="Times New Roman"/>
          <w:i/>
          <w:iCs/>
          <w:color w:val="000000" w:themeColor="text1"/>
          <w:szCs w:val="24"/>
          <w:lang w:val="pt-BR"/>
        </w:rPr>
        <w:t xml:space="preserve"> </w:t>
      </w:r>
      <w:r w:rsidR="00852B94" w:rsidRPr="003A456A">
        <w:rPr>
          <w:rFonts w:ascii="Times New Roman" w:hAnsi="Times New Roman"/>
          <w:i/>
          <w:iCs/>
          <w:color w:val="000000" w:themeColor="text1"/>
          <w:szCs w:val="24"/>
          <w:lang w:val="pt-BR"/>
        </w:rPr>
        <w:t>chuyển nhượng/</w:t>
      </w:r>
      <w:r w:rsidR="009D5E39" w:rsidRPr="003A456A">
        <w:rPr>
          <w:rFonts w:ascii="Times New Roman" w:hAnsi="Times New Roman"/>
          <w:i/>
          <w:iCs/>
          <w:color w:val="000000" w:themeColor="text1"/>
          <w:szCs w:val="24"/>
          <w:lang w:val="pt-BR"/>
        </w:rPr>
        <w:t>mua bán</w:t>
      </w:r>
      <w:r w:rsidR="00317193" w:rsidRPr="003A456A">
        <w:rPr>
          <w:rFonts w:ascii="Times New Roman" w:hAnsi="Times New Roman"/>
          <w:i/>
          <w:iCs/>
          <w:color w:val="000000" w:themeColor="text1"/>
          <w:szCs w:val="24"/>
          <w:lang w:val="pt-BR"/>
        </w:rPr>
        <w:t xml:space="preserve"> </w:t>
      </w:r>
      <w:r w:rsidR="009D5E39" w:rsidRPr="003A456A">
        <w:rPr>
          <w:rFonts w:ascii="Times New Roman" w:hAnsi="Times New Roman"/>
          <w:i/>
          <w:iCs/>
          <w:color w:val="000000" w:themeColor="text1"/>
          <w:szCs w:val="24"/>
          <w:lang w:val="pt-BR"/>
        </w:rPr>
        <w:t>quyền sử dụng đất, quyền sở hữu nhà ở và tài sản khác gắn liền với đất</w:t>
      </w:r>
      <w:r w:rsidR="003B39AA" w:rsidRPr="003A456A">
        <w:rPr>
          <w:rFonts w:ascii="Times New Roman" w:hAnsi="Times New Roman"/>
          <w:i/>
          <w:iCs/>
          <w:color w:val="000000" w:themeColor="text1"/>
          <w:szCs w:val="24"/>
          <w:lang w:val="pt-BR"/>
        </w:rPr>
        <w:t xml:space="preserve"> (“Hợp đồng</w:t>
      </w:r>
      <w:r w:rsidR="00317193" w:rsidRPr="003A456A">
        <w:rPr>
          <w:rFonts w:ascii="Times New Roman" w:hAnsi="Times New Roman"/>
          <w:i/>
          <w:iCs/>
          <w:color w:val="000000" w:themeColor="text1"/>
          <w:szCs w:val="24"/>
          <w:lang w:val="pt-BR"/>
        </w:rPr>
        <w:t xml:space="preserve"> </w:t>
      </w:r>
      <w:r w:rsidR="00852B94" w:rsidRPr="003A456A">
        <w:rPr>
          <w:rFonts w:ascii="Times New Roman" w:hAnsi="Times New Roman"/>
          <w:i/>
          <w:iCs/>
          <w:color w:val="000000" w:themeColor="text1"/>
          <w:szCs w:val="24"/>
          <w:lang w:val="pt-BR"/>
        </w:rPr>
        <w:t xml:space="preserve">chuyển nhượng/mua bán </w:t>
      </w:r>
      <w:r w:rsidR="003B39AA" w:rsidRPr="003A456A">
        <w:rPr>
          <w:rFonts w:ascii="Times New Roman" w:hAnsi="Times New Roman"/>
          <w:i/>
          <w:iCs/>
          <w:color w:val="000000" w:themeColor="text1"/>
          <w:szCs w:val="24"/>
          <w:lang w:val="pt-BR"/>
        </w:rPr>
        <w:t>”)</w:t>
      </w:r>
      <w:r w:rsidR="009D5E39" w:rsidRPr="003A456A">
        <w:rPr>
          <w:rFonts w:ascii="Times New Roman" w:hAnsi="Times New Roman"/>
          <w:i/>
          <w:iCs/>
          <w:color w:val="000000" w:themeColor="text1"/>
          <w:szCs w:val="24"/>
          <w:lang w:val="pt-BR"/>
        </w:rPr>
        <w:t xml:space="preserve"> theo </w:t>
      </w:r>
      <w:r w:rsidR="00543614" w:rsidRPr="003A456A">
        <w:rPr>
          <w:rFonts w:ascii="Times New Roman" w:hAnsi="Times New Roman"/>
          <w:i/>
          <w:iCs/>
          <w:color w:val="000000" w:themeColor="text1"/>
          <w:szCs w:val="24"/>
          <w:lang w:val="pt-BR"/>
        </w:rPr>
        <w:t>G</w:t>
      </w:r>
      <w:r w:rsidR="009D5E39" w:rsidRPr="003A456A">
        <w:rPr>
          <w:rFonts w:ascii="Times New Roman" w:hAnsi="Times New Roman"/>
          <w:i/>
          <w:iCs/>
          <w:color w:val="000000" w:themeColor="text1"/>
          <w:szCs w:val="24"/>
          <w:lang w:val="pt-BR"/>
        </w:rPr>
        <w:t xml:space="preserve">iấy chứng nhận số </w:t>
      </w:r>
      <w:r w:rsidR="008B0846" w:rsidRPr="003C0365">
        <w:rPr>
          <w:rFonts w:ascii="Times New Roman" w:eastAsiaTheme="minorEastAsia" w:hAnsi="Times New Roman"/>
          <w:i/>
          <w:iCs/>
          <w:color w:val="000000" w:themeColor="text1"/>
          <w:szCs w:val="24"/>
          <w:highlight w:val="darkGray"/>
          <w:lang w:val="pt-BR" w:eastAsia="ko-KR"/>
        </w:rPr>
        <w:t>..</w:t>
      </w:r>
      <w:r w:rsidR="003C0365">
        <w:rPr>
          <w:rFonts w:ascii="Times New Roman" w:eastAsiaTheme="minorEastAsia" w:hAnsi="Times New Roman"/>
          <w:i/>
          <w:iCs/>
          <w:color w:val="000000" w:themeColor="text1"/>
          <w:szCs w:val="24"/>
          <w:highlight w:val="darkGray"/>
          <w:lang w:val="pt-BR" w:eastAsia="ko-KR"/>
        </w:rPr>
        <w:t>....</w:t>
      </w:r>
      <w:r w:rsidR="008B0846" w:rsidRPr="003C0365">
        <w:rPr>
          <w:rFonts w:ascii="Times New Roman" w:eastAsiaTheme="minorEastAsia" w:hAnsi="Times New Roman"/>
          <w:i/>
          <w:iCs/>
          <w:color w:val="000000" w:themeColor="text1"/>
          <w:szCs w:val="24"/>
          <w:highlight w:val="darkGray"/>
          <w:lang w:val="pt-BR" w:eastAsia="ko-KR"/>
        </w:rPr>
        <w:t>.</w:t>
      </w:r>
      <w:r w:rsidR="009D5E39" w:rsidRPr="003A456A">
        <w:rPr>
          <w:rFonts w:ascii="Times New Roman" w:hAnsi="Times New Roman"/>
          <w:i/>
          <w:iCs/>
          <w:color w:val="000000" w:themeColor="text1"/>
          <w:szCs w:val="24"/>
          <w:lang w:val="pt-BR"/>
        </w:rPr>
        <w:t xml:space="preserve"> (sau đây gọi là </w:t>
      </w:r>
      <w:r w:rsidR="00B36BB7" w:rsidRPr="003A456A">
        <w:rPr>
          <w:rFonts w:ascii="Times New Roman" w:hAnsi="Times New Roman"/>
          <w:i/>
          <w:color w:val="000000" w:themeColor="text1"/>
          <w:szCs w:val="24"/>
          <w:lang w:val="fr-FR"/>
        </w:rPr>
        <w:t>“</w:t>
      </w:r>
      <w:r w:rsidR="009D5E39" w:rsidRPr="003A456A">
        <w:rPr>
          <w:rFonts w:ascii="Times New Roman" w:hAnsi="Times New Roman"/>
          <w:i/>
          <w:iCs/>
          <w:color w:val="000000" w:themeColor="text1"/>
          <w:szCs w:val="24"/>
          <w:lang w:val="fr-FR"/>
        </w:rPr>
        <w:t>Bất động sản</w:t>
      </w:r>
      <w:r w:rsidR="00B36BB7" w:rsidRPr="003A456A">
        <w:rPr>
          <w:rFonts w:ascii="Times New Roman" w:hAnsi="Times New Roman"/>
          <w:i/>
          <w:color w:val="000000" w:themeColor="text1"/>
          <w:szCs w:val="24"/>
          <w:lang w:val="fr-FR"/>
        </w:rPr>
        <w:t>”</w:t>
      </w:r>
      <w:r w:rsidR="009D5E39" w:rsidRPr="003A456A">
        <w:rPr>
          <w:rFonts w:ascii="Times New Roman" w:hAnsi="Times New Roman"/>
          <w:i/>
          <w:iCs/>
          <w:color w:val="000000" w:themeColor="text1"/>
          <w:szCs w:val="24"/>
          <w:lang w:val="pt-BR"/>
        </w:rPr>
        <w:t>)</w:t>
      </w:r>
      <w:r w:rsidR="00C25EFF" w:rsidRPr="003A456A">
        <w:rPr>
          <w:rFonts w:ascii="Times New Roman" w:hAnsi="Times New Roman"/>
          <w:i/>
          <w:iCs/>
          <w:color w:val="000000" w:themeColor="text1"/>
          <w:szCs w:val="24"/>
          <w:lang w:val="pt-BR"/>
        </w:rPr>
        <w:t>;</w:t>
      </w:r>
    </w:p>
    <w:p w14:paraId="2B785822" w14:textId="1A2AD637" w:rsidR="002F06F5" w:rsidRPr="003A456A" w:rsidRDefault="00852B94">
      <w:pPr>
        <w:pStyle w:val="BodyTextIndent3"/>
        <w:widowControl w:val="0"/>
        <w:tabs>
          <w:tab w:val="left" w:pos="360"/>
        </w:tabs>
        <w:spacing w:before="60" w:after="60" w:line="276" w:lineRule="auto"/>
        <w:ind w:left="720" w:firstLine="0"/>
        <w:rPr>
          <w:rFonts w:ascii="Times New Roman" w:hAnsi="Times New Roman"/>
          <w:color w:val="000000" w:themeColor="text1"/>
          <w:szCs w:val="24"/>
          <w:lang w:val="fr-FR"/>
        </w:rPr>
      </w:pPr>
      <w:r w:rsidRPr="003A456A">
        <w:rPr>
          <w:rFonts w:ascii="Times New Roman" w:hAnsi="Times New Roman"/>
          <w:b/>
          <w:bCs/>
          <w:i/>
          <w:iCs/>
          <w:color w:val="000000" w:themeColor="text1"/>
          <w:szCs w:val="24"/>
          <w:lang w:val="pt-BR"/>
        </w:rPr>
        <w:t>Party A</w:t>
      </w:r>
      <w:r w:rsidR="003C0365">
        <w:rPr>
          <w:rFonts w:ascii="Times New Roman" w:hAnsi="Times New Roman"/>
          <w:b/>
          <w:bCs/>
          <w:i/>
          <w:iCs/>
          <w:color w:val="000000" w:themeColor="text1"/>
          <w:szCs w:val="24"/>
          <w:lang w:val="pt-BR"/>
        </w:rPr>
        <w:t xml:space="preserve"> </w:t>
      </w:r>
      <w:r w:rsidR="002F06F5" w:rsidRPr="003A456A">
        <w:rPr>
          <w:rFonts w:ascii="Times New Roman" w:hAnsi="Times New Roman"/>
          <w:bCs/>
          <w:i/>
          <w:iCs/>
          <w:color w:val="000000" w:themeColor="text1"/>
          <w:szCs w:val="24"/>
          <w:lang w:val="pt-BR"/>
        </w:rPr>
        <w:t xml:space="preserve">and </w:t>
      </w:r>
      <w:r w:rsidRPr="003A456A">
        <w:rPr>
          <w:rFonts w:ascii="Times New Roman" w:hAnsi="Times New Roman"/>
          <w:b/>
          <w:bCs/>
          <w:i/>
          <w:iCs/>
          <w:color w:val="000000" w:themeColor="text1"/>
          <w:szCs w:val="24"/>
          <w:lang w:val="pt-BR"/>
        </w:rPr>
        <w:t>Party B</w:t>
      </w:r>
      <w:r w:rsidR="00317193" w:rsidRPr="003A456A">
        <w:rPr>
          <w:rFonts w:ascii="Times New Roman" w:hAnsi="Times New Roman"/>
          <w:b/>
          <w:bCs/>
          <w:i/>
          <w:iCs/>
          <w:color w:val="000000" w:themeColor="text1"/>
          <w:szCs w:val="24"/>
          <w:lang w:val="pt-BR"/>
        </w:rPr>
        <w:t xml:space="preserve"> </w:t>
      </w:r>
      <w:r w:rsidR="002F06F5" w:rsidRPr="003A456A">
        <w:rPr>
          <w:rFonts w:ascii="Times New Roman" w:hAnsi="Times New Roman"/>
          <w:bCs/>
          <w:i/>
          <w:iCs/>
          <w:color w:val="000000" w:themeColor="text1"/>
          <w:szCs w:val="24"/>
          <w:lang w:val="pt-BR"/>
        </w:rPr>
        <w:t xml:space="preserve">have signed the Contract number </w:t>
      </w:r>
      <w:r w:rsidR="002F06F5" w:rsidRPr="003C0365">
        <w:rPr>
          <w:rFonts w:ascii="Times New Roman" w:hAnsi="Times New Roman"/>
          <w:bCs/>
          <w:i/>
          <w:iCs/>
          <w:color w:val="000000" w:themeColor="text1"/>
          <w:szCs w:val="24"/>
          <w:highlight w:val="darkGray"/>
          <w:lang w:val="pt-BR"/>
        </w:rPr>
        <w:t>.</w:t>
      </w:r>
      <w:r w:rsidR="003C0365">
        <w:rPr>
          <w:rFonts w:ascii="Times New Roman" w:hAnsi="Times New Roman"/>
          <w:bCs/>
          <w:i/>
          <w:iCs/>
          <w:color w:val="000000" w:themeColor="text1"/>
          <w:szCs w:val="24"/>
          <w:highlight w:val="darkGray"/>
          <w:lang w:val="pt-BR"/>
        </w:rPr>
        <w:t>.....</w:t>
      </w:r>
      <w:r w:rsidR="002F06F5" w:rsidRPr="003C0365">
        <w:rPr>
          <w:rFonts w:ascii="Times New Roman" w:hAnsi="Times New Roman"/>
          <w:bCs/>
          <w:i/>
          <w:iCs/>
          <w:color w:val="000000" w:themeColor="text1"/>
          <w:szCs w:val="24"/>
          <w:highlight w:val="darkGray"/>
          <w:lang w:val="pt-BR"/>
        </w:rPr>
        <w:t>..</w:t>
      </w:r>
      <w:r w:rsidR="002F06F5" w:rsidRPr="003A456A">
        <w:rPr>
          <w:rFonts w:ascii="Times New Roman" w:hAnsi="Times New Roman"/>
          <w:bCs/>
          <w:i/>
          <w:iCs/>
          <w:color w:val="000000" w:themeColor="text1"/>
          <w:szCs w:val="24"/>
          <w:lang w:val="pt-BR"/>
        </w:rPr>
        <w:t xml:space="preserve"> about </w:t>
      </w:r>
      <w:r w:rsidR="00317193" w:rsidRPr="003A456A">
        <w:rPr>
          <w:rFonts w:ascii="Times New Roman" w:hAnsi="Times New Roman"/>
          <w:bCs/>
          <w:i/>
          <w:iCs/>
          <w:color w:val="000000" w:themeColor="text1"/>
          <w:szCs w:val="24"/>
          <w:lang w:val="pt-BR"/>
        </w:rPr>
        <w:t>transfer/</w:t>
      </w:r>
      <w:r w:rsidR="002F06F5" w:rsidRPr="003A456A">
        <w:rPr>
          <w:rFonts w:ascii="Times New Roman" w:hAnsi="Times New Roman"/>
          <w:bCs/>
          <w:i/>
          <w:iCs/>
          <w:color w:val="000000" w:themeColor="text1"/>
          <w:szCs w:val="24"/>
          <w:lang w:val="pt-BR"/>
        </w:rPr>
        <w:t xml:space="preserve">purchasing </w:t>
      </w:r>
      <w:r w:rsidR="002F06F5" w:rsidRPr="003A456A">
        <w:rPr>
          <w:rFonts w:ascii="Times New Roman" w:eastAsia="Malgun Gothic" w:hAnsi="Times New Roman"/>
          <w:i/>
          <w:color w:val="000000" w:themeColor="text1"/>
          <w:szCs w:val="24"/>
          <w:lang w:val="fr-FR"/>
        </w:rPr>
        <w:t>land use rights, ownership of houses and other assets attached to land</w:t>
      </w:r>
      <w:r w:rsidR="002F06F5" w:rsidRPr="003A456A">
        <w:rPr>
          <w:rFonts w:ascii="Times New Roman" w:hAnsi="Times New Roman"/>
          <w:bCs/>
          <w:i/>
          <w:iCs/>
          <w:color w:val="000000" w:themeColor="text1"/>
          <w:szCs w:val="24"/>
          <w:lang w:val="pt-BR"/>
        </w:rPr>
        <w:t xml:space="preserve"> (“</w:t>
      </w:r>
      <w:r w:rsidR="00317193" w:rsidRPr="003A456A">
        <w:rPr>
          <w:rFonts w:ascii="Times New Roman" w:hAnsi="Times New Roman"/>
          <w:bCs/>
          <w:i/>
          <w:iCs/>
          <w:color w:val="000000" w:themeColor="text1"/>
          <w:szCs w:val="24"/>
          <w:lang w:val="pt-BR"/>
        </w:rPr>
        <w:t>Transfer/</w:t>
      </w:r>
      <w:r w:rsidR="002F06F5" w:rsidRPr="003A456A">
        <w:rPr>
          <w:rFonts w:ascii="Times New Roman" w:hAnsi="Times New Roman"/>
          <w:bCs/>
          <w:i/>
          <w:iCs/>
          <w:color w:val="000000" w:themeColor="text1"/>
          <w:szCs w:val="24"/>
          <w:lang w:val="pt-BR"/>
        </w:rPr>
        <w:t xml:space="preserve">Purchase Contract”) regarding certificate number </w:t>
      </w:r>
      <w:r w:rsidR="008B0846" w:rsidRPr="003C0365">
        <w:rPr>
          <w:rFonts w:ascii="Times New Roman" w:hAnsi="Times New Roman"/>
          <w:bCs/>
          <w:i/>
          <w:iCs/>
          <w:color w:val="000000" w:themeColor="text1"/>
          <w:szCs w:val="24"/>
          <w:highlight w:val="darkGray"/>
          <w:lang w:val="pt-BR"/>
        </w:rPr>
        <w:t>.</w:t>
      </w:r>
      <w:r w:rsidR="003C0365">
        <w:rPr>
          <w:rFonts w:ascii="Times New Roman" w:hAnsi="Times New Roman"/>
          <w:bCs/>
          <w:i/>
          <w:iCs/>
          <w:color w:val="000000" w:themeColor="text1"/>
          <w:szCs w:val="24"/>
          <w:highlight w:val="darkGray"/>
          <w:lang w:val="pt-BR"/>
        </w:rPr>
        <w:t>.....</w:t>
      </w:r>
      <w:r w:rsidR="008B0846" w:rsidRPr="003C0365">
        <w:rPr>
          <w:rFonts w:ascii="Times New Roman" w:hAnsi="Times New Roman"/>
          <w:bCs/>
          <w:i/>
          <w:iCs/>
          <w:color w:val="000000" w:themeColor="text1"/>
          <w:szCs w:val="24"/>
          <w:highlight w:val="darkGray"/>
          <w:lang w:val="pt-BR"/>
        </w:rPr>
        <w:t>..</w:t>
      </w:r>
      <w:r w:rsidR="002F06F5" w:rsidRPr="003A456A">
        <w:rPr>
          <w:rFonts w:ascii="Times New Roman" w:hAnsi="Times New Roman"/>
          <w:bCs/>
          <w:i/>
          <w:iCs/>
          <w:color w:val="000000" w:themeColor="text1"/>
          <w:szCs w:val="24"/>
          <w:lang w:val="pt-BR"/>
        </w:rPr>
        <w:t xml:space="preserve"> (</w:t>
      </w:r>
      <w:r w:rsidR="002F06F5" w:rsidRPr="003A456A">
        <w:rPr>
          <w:rFonts w:ascii="Times New Roman" w:eastAsiaTheme="minorEastAsia" w:hAnsi="Times New Roman"/>
          <w:bCs/>
          <w:i/>
          <w:color w:val="000000" w:themeColor="text1"/>
          <w:szCs w:val="24"/>
          <w:lang w:val="pt-BR" w:eastAsia="ko-KR"/>
        </w:rPr>
        <w:t>Hereinafter referred to as</w:t>
      </w:r>
      <w:r w:rsidR="002F06F5" w:rsidRPr="003A456A">
        <w:rPr>
          <w:rFonts w:ascii="Times New Roman" w:hAnsi="Times New Roman"/>
          <w:bCs/>
          <w:i/>
          <w:iCs/>
          <w:color w:val="000000" w:themeColor="text1"/>
          <w:szCs w:val="24"/>
          <w:lang w:val="pt-BR"/>
        </w:rPr>
        <w:t xml:space="preserve"> “Real Estate”);</w:t>
      </w:r>
    </w:p>
    <w:p w14:paraId="3DBD3789" w14:textId="3133F080" w:rsidR="009D5E39" w:rsidRPr="003A456A" w:rsidRDefault="00317193">
      <w:pPr>
        <w:pStyle w:val="BodyTextIndent3"/>
        <w:widowControl w:val="0"/>
        <w:numPr>
          <w:ilvl w:val="0"/>
          <w:numId w:val="5"/>
        </w:numPr>
        <w:tabs>
          <w:tab w:val="left" w:pos="360"/>
        </w:tabs>
        <w:spacing w:before="60" w:after="60" w:line="276" w:lineRule="auto"/>
        <w:rPr>
          <w:rFonts w:ascii="Times New Roman" w:hAnsi="Times New Roman"/>
          <w:i/>
          <w:iCs/>
          <w:color w:val="000000" w:themeColor="text1"/>
          <w:szCs w:val="24"/>
          <w:lang w:val="fr-FR"/>
        </w:rPr>
      </w:pPr>
      <w:r w:rsidRPr="003A456A">
        <w:rPr>
          <w:rFonts w:ascii="Times New Roman" w:hAnsi="Times New Roman"/>
          <w:b/>
          <w:bCs/>
          <w:i/>
          <w:iCs/>
          <w:color w:val="000000" w:themeColor="text1"/>
          <w:szCs w:val="24"/>
          <w:lang w:val="fr-FR"/>
        </w:rPr>
        <w:t>Bên A</w:t>
      </w:r>
      <w:r w:rsidR="009D5E39" w:rsidRPr="003A456A">
        <w:rPr>
          <w:rFonts w:ascii="Times New Roman" w:hAnsi="Times New Roman"/>
          <w:i/>
          <w:iCs/>
          <w:color w:val="000000" w:themeColor="text1"/>
          <w:szCs w:val="24"/>
          <w:lang w:val="fr-FR"/>
        </w:rPr>
        <w:t xml:space="preserve"> có nhu cầu vay vốn tại </w:t>
      </w:r>
      <w:r w:rsidR="0027496D" w:rsidRPr="003A456A">
        <w:rPr>
          <w:rFonts w:ascii="Times New Roman" w:hAnsi="Times New Roman"/>
          <w:b/>
          <w:bCs/>
          <w:i/>
          <w:iCs/>
          <w:color w:val="000000" w:themeColor="text1"/>
          <w:szCs w:val="24"/>
          <w:lang w:val="fr-FR"/>
        </w:rPr>
        <w:t>WOORIBANK</w:t>
      </w:r>
      <w:r w:rsidR="009D5E39" w:rsidRPr="003A456A">
        <w:rPr>
          <w:rFonts w:ascii="Times New Roman" w:hAnsi="Times New Roman"/>
          <w:i/>
          <w:iCs/>
          <w:color w:val="000000" w:themeColor="text1"/>
          <w:szCs w:val="24"/>
          <w:lang w:val="fr-FR"/>
        </w:rPr>
        <w:t xml:space="preserve"> để thanh toán tiền mua Bất động sản </w:t>
      </w:r>
      <w:r w:rsidR="00C25EFF" w:rsidRPr="003A456A">
        <w:rPr>
          <w:rFonts w:ascii="Times New Roman" w:hAnsi="Times New Roman"/>
          <w:i/>
          <w:iCs/>
          <w:color w:val="000000" w:themeColor="text1"/>
          <w:szCs w:val="24"/>
          <w:lang w:val="fr-FR"/>
        </w:rPr>
        <w:t xml:space="preserve">theo Hợp đồng nêu </w:t>
      </w:r>
      <w:r w:rsidR="009D5E39" w:rsidRPr="003A456A">
        <w:rPr>
          <w:rFonts w:ascii="Times New Roman" w:hAnsi="Times New Roman"/>
          <w:i/>
          <w:iCs/>
          <w:color w:val="000000" w:themeColor="text1"/>
          <w:szCs w:val="24"/>
          <w:lang w:val="fr-FR"/>
        </w:rPr>
        <w:t xml:space="preserve">trên cho </w:t>
      </w:r>
      <w:r w:rsidRPr="003A456A">
        <w:rPr>
          <w:rFonts w:ascii="Times New Roman" w:hAnsi="Times New Roman"/>
          <w:b/>
          <w:bCs/>
          <w:i/>
          <w:iCs/>
          <w:color w:val="000000" w:themeColor="text1"/>
          <w:szCs w:val="24"/>
          <w:lang w:val="fr-FR"/>
        </w:rPr>
        <w:t>Bên B</w:t>
      </w:r>
      <w:r w:rsidR="0084160F" w:rsidRPr="003A456A">
        <w:rPr>
          <w:rFonts w:ascii="Times New Roman" w:hAnsi="Times New Roman"/>
          <w:b/>
          <w:bCs/>
          <w:i/>
          <w:iCs/>
          <w:color w:val="000000" w:themeColor="text1"/>
          <w:szCs w:val="24"/>
          <w:lang w:val="fr-FR"/>
        </w:rPr>
        <w:t xml:space="preserve"> </w:t>
      </w:r>
      <w:r w:rsidR="0084160F" w:rsidRPr="003A456A">
        <w:rPr>
          <w:rFonts w:ascii="Times New Roman" w:hAnsi="Times New Roman"/>
          <w:bCs/>
          <w:i/>
          <w:iCs/>
          <w:color w:val="000000" w:themeColor="text1"/>
          <w:szCs w:val="24"/>
          <w:lang w:val="fr-FR"/>
        </w:rPr>
        <w:t>và đồng ý</w:t>
      </w:r>
      <w:r w:rsidR="009D5E39" w:rsidRPr="003A456A">
        <w:rPr>
          <w:rFonts w:ascii="Times New Roman" w:hAnsi="Times New Roman"/>
          <w:i/>
          <w:iCs/>
          <w:color w:val="000000" w:themeColor="text1"/>
          <w:szCs w:val="24"/>
          <w:lang w:val="fr-FR"/>
        </w:rPr>
        <w:t xml:space="preserve"> thế chấp cho </w:t>
      </w:r>
      <w:r w:rsidR="0027496D" w:rsidRPr="003A456A">
        <w:rPr>
          <w:rFonts w:ascii="Times New Roman" w:hAnsi="Times New Roman"/>
          <w:b/>
          <w:bCs/>
          <w:i/>
          <w:iCs/>
          <w:color w:val="000000" w:themeColor="text1"/>
          <w:szCs w:val="24"/>
          <w:lang w:val="fr-FR"/>
        </w:rPr>
        <w:t>WOORIBANK</w:t>
      </w:r>
      <w:r w:rsidR="009D5E39" w:rsidRPr="003A456A">
        <w:rPr>
          <w:rFonts w:ascii="Times New Roman" w:hAnsi="Times New Roman"/>
          <w:i/>
          <w:iCs/>
          <w:color w:val="000000" w:themeColor="text1"/>
          <w:szCs w:val="24"/>
          <w:lang w:val="fr-FR"/>
        </w:rPr>
        <w:t xml:space="preserve"> chính Bất động sản mua để đảm bảo cho toàn bộ nghĩa vụ trả nợ của</w:t>
      </w:r>
      <w:r w:rsidR="00FE3970" w:rsidRPr="003A456A">
        <w:rPr>
          <w:rFonts w:ascii="Times New Roman" w:hAnsi="Times New Roman"/>
          <w:b/>
          <w:bCs/>
          <w:i/>
          <w:iCs/>
          <w:color w:val="000000" w:themeColor="text1"/>
          <w:szCs w:val="24"/>
          <w:lang w:val="fr-FR"/>
        </w:rPr>
        <w:t xml:space="preserve"> </w:t>
      </w:r>
      <w:r w:rsidR="00FE3970" w:rsidRPr="003A456A">
        <w:rPr>
          <w:rFonts w:ascii="Times New Roman" w:hAnsi="Times New Roman"/>
          <w:bCs/>
          <w:i/>
          <w:iCs/>
          <w:color w:val="000000" w:themeColor="text1"/>
          <w:szCs w:val="24"/>
          <w:lang w:val="fr-FR"/>
        </w:rPr>
        <w:t>mình tại</w:t>
      </w:r>
      <w:r w:rsidR="00FE3970" w:rsidRPr="003A456A">
        <w:rPr>
          <w:rFonts w:ascii="Times New Roman" w:hAnsi="Times New Roman"/>
          <w:b/>
          <w:bCs/>
          <w:i/>
          <w:iCs/>
          <w:color w:val="000000" w:themeColor="text1"/>
          <w:szCs w:val="24"/>
          <w:lang w:val="fr-FR"/>
        </w:rPr>
        <w:t xml:space="preserve"> </w:t>
      </w:r>
      <w:r w:rsidR="0027496D" w:rsidRPr="003A456A">
        <w:rPr>
          <w:rFonts w:ascii="Times New Roman" w:hAnsi="Times New Roman"/>
          <w:b/>
          <w:bCs/>
          <w:i/>
          <w:iCs/>
          <w:color w:val="000000" w:themeColor="text1"/>
          <w:szCs w:val="24"/>
          <w:lang w:val="fr-FR"/>
        </w:rPr>
        <w:t>WOORIBANK</w:t>
      </w:r>
      <w:r w:rsidR="00952D04">
        <w:rPr>
          <w:rFonts w:ascii="Times New Roman" w:hAnsi="Times New Roman"/>
          <w:i/>
          <w:iCs/>
          <w:color w:val="000000" w:themeColor="text1"/>
          <w:szCs w:val="24"/>
          <w:lang w:val="fr-FR"/>
        </w:rPr>
        <w:t>;</w:t>
      </w:r>
    </w:p>
    <w:p w14:paraId="1F085677" w14:textId="309E338B" w:rsidR="002F06F5" w:rsidRPr="00F22727" w:rsidRDefault="00852B94">
      <w:pPr>
        <w:pStyle w:val="BodyTextIndent3"/>
        <w:widowControl w:val="0"/>
        <w:tabs>
          <w:tab w:val="left" w:pos="360"/>
        </w:tabs>
        <w:spacing w:before="60" w:after="60" w:line="276" w:lineRule="auto"/>
        <w:ind w:left="720" w:firstLine="0"/>
        <w:rPr>
          <w:rFonts w:ascii="Times New Roman" w:hAnsi="Times New Roman"/>
          <w:bCs/>
          <w:i/>
          <w:iCs/>
          <w:color w:val="000000" w:themeColor="text1"/>
          <w:szCs w:val="24"/>
          <w:lang w:val="fr-FR"/>
        </w:rPr>
      </w:pPr>
      <w:r w:rsidRPr="003A456A">
        <w:rPr>
          <w:rFonts w:ascii="Times New Roman" w:hAnsi="Times New Roman"/>
          <w:b/>
          <w:bCs/>
          <w:i/>
          <w:iCs/>
          <w:color w:val="000000" w:themeColor="text1"/>
          <w:szCs w:val="24"/>
          <w:lang w:val="fr-FR"/>
        </w:rPr>
        <w:t>Party A</w:t>
      </w:r>
      <w:r w:rsidR="002F06F5" w:rsidRPr="003A456A">
        <w:rPr>
          <w:rFonts w:ascii="Times New Roman" w:hAnsi="Times New Roman"/>
          <w:bCs/>
          <w:i/>
          <w:iCs/>
          <w:color w:val="000000" w:themeColor="text1"/>
          <w:szCs w:val="24"/>
          <w:lang w:val="fr-FR"/>
        </w:rPr>
        <w:t xml:space="preserve"> has the need of borrowing at </w:t>
      </w:r>
      <w:r w:rsidR="0027496D" w:rsidRPr="003A456A">
        <w:rPr>
          <w:rFonts w:ascii="Times New Roman" w:hAnsi="Times New Roman"/>
          <w:b/>
          <w:bCs/>
          <w:i/>
          <w:iCs/>
          <w:color w:val="000000" w:themeColor="text1"/>
          <w:szCs w:val="24"/>
          <w:lang w:val="fr-FR"/>
        </w:rPr>
        <w:t>WOORIBANK</w:t>
      </w:r>
      <w:r w:rsidR="002F06F5" w:rsidRPr="003A456A">
        <w:rPr>
          <w:rFonts w:ascii="Times New Roman" w:hAnsi="Times New Roman"/>
          <w:bCs/>
          <w:i/>
          <w:iCs/>
          <w:color w:val="000000" w:themeColor="text1"/>
          <w:szCs w:val="24"/>
          <w:lang w:val="fr-FR"/>
        </w:rPr>
        <w:t xml:space="preserve"> for payment under the contract on the purchase of real estate for </w:t>
      </w:r>
      <w:r w:rsidRPr="003A456A">
        <w:rPr>
          <w:rFonts w:ascii="Times New Roman" w:hAnsi="Times New Roman"/>
          <w:b/>
          <w:bCs/>
          <w:i/>
          <w:iCs/>
          <w:color w:val="000000" w:themeColor="text1"/>
          <w:szCs w:val="24"/>
          <w:lang w:val="fr-FR"/>
        </w:rPr>
        <w:t>Party B</w:t>
      </w:r>
      <w:r w:rsidR="002F06F5" w:rsidRPr="003A456A">
        <w:rPr>
          <w:rFonts w:ascii="Times New Roman" w:hAnsi="Times New Roman"/>
          <w:bCs/>
          <w:i/>
          <w:iCs/>
          <w:color w:val="000000" w:themeColor="text1"/>
          <w:szCs w:val="24"/>
          <w:lang w:val="fr-FR"/>
        </w:rPr>
        <w:t xml:space="preserve"> and agrees to mortgage the real estate purchased </w:t>
      </w:r>
      <w:r w:rsidR="002F06F5" w:rsidRPr="00F22727">
        <w:rPr>
          <w:rFonts w:ascii="Times New Roman" w:hAnsi="Times New Roman"/>
          <w:bCs/>
          <w:i/>
          <w:iCs/>
          <w:color w:val="000000" w:themeColor="text1"/>
          <w:szCs w:val="24"/>
          <w:lang w:val="fr-FR"/>
        </w:rPr>
        <w:t xml:space="preserve">at </w:t>
      </w:r>
      <w:r w:rsidR="0027496D" w:rsidRPr="00F22727">
        <w:rPr>
          <w:rFonts w:ascii="Times New Roman" w:hAnsi="Times New Roman"/>
          <w:b/>
          <w:bCs/>
          <w:i/>
          <w:iCs/>
          <w:color w:val="000000" w:themeColor="text1"/>
          <w:szCs w:val="24"/>
          <w:lang w:val="fr-FR"/>
        </w:rPr>
        <w:t>WOORIBANK</w:t>
      </w:r>
      <w:r w:rsidR="002F06F5" w:rsidRPr="00F22727">
        <w:rPr>
          <w:rFonts w:ascii="Times New Roman" w:hAnsi="Times New Roman"/>
          <w:bCs/>
          <w:i/>
          <w:iCs/>
          <w:color w:val="000000" w:themeColor="text1"/>
          <w:szCs w:val="24"/>
          <w:lang w:val="fr-FR"/>
        </w:rPr>
        <w:t xml:space="preserve"> to ensure all his debt repayment obligations at </w:t>
      </w:r>
      <w:r w:rsidR="0027496D" w:rsidRPr="00F22727">
        <w:rPr>
          <w:rFonts w:ascii="Times New Roman" w:hAnsi="Times New Roman"/>
          <w:b/>
          <w:bCs/>
          <w:i/>
          <w:iCs/>
          <w:color w:val="000000" w:themeColor="text1"/>
          <w:szCs w:val="24"/>
          <w:lang w:val="fr-FR"/>
        </w:rPr>
        <w:t>WOORIBANK</w:t>
      </w:r>
      <w:r w:rsidR="00952D04" w:rsidRPr="00F22727">
        <w:rPr>
          <w:rFonts w:ascii="Times New Roman" w:hAnsi="Times New Roman"/>
          <w:bCs/>
          <w:i/>
          <w:iCs/>
          <w:color w:val="000000" w:themeColor="text1"/>
          <w:szCs w:val="24"/>
          <w:lang w:val="fr-FR"/>
        </w:rPr>
        <w:t>;</w:t>
      </w:r>
    </w:p>
    <w:p w14:paraId="2E7DBE09" w14:textId="7BF58B2D" w:rsidR="00D50E2B" w:rsidRPr="00F22727" w:rsidRDefault="00D50E2B" w:rsidP="00D50E2B">
      <w:pPr>
        <w:pStyle w:val="BodyTextIndent3"/>
        <w:widowControl w:val="0"/>
        <w:numPr>
          <w:ilvl w:val="0"/>
          <w:numId w:val="5"/>
        </w:numPr>
        <w:tabs>
          <w:tab w:val="left" w:pos="360"/>
        </w:tabs>
        <w:spacing w:before="60" w:after="60" w:line="276" w:lineRule="auto"/>
        <w:rPr>
          <w:rFonts w:ascii="Times New Roman" w:hAnsi="Times New Roman"/>
          <w:color w:val="000000" w:themeColor="text1"/>
          <w:szCs w:val="24"/>
          <w:lang w:val="fr-FR"/>
        </w:rPr>
      </w:pPr>
      <w:r w:rsidRPr="00F22727">
        <w:rPr>
          <w:rFonts w:ascii="Times New Roman" w:hAnsi="Times New Roman"/>
          <w:b/>
          <w:bCs/>
          <w:i/>
          <w:iCs/>
          <w:color w:val="000000" w:themeColor="text1"/>
          <w:szCs w:val="24"/>
          <w:lang w:val="pt-BR"/>
        </w:rPr>
        <w:t>Bên A</w:t>
      </w:r>
      <w:r w:rsidRPr="00F22727">
        <w:rPr>
          <w:rFonts w:ascii="Times New Roman" w:hAnsi="Times New Roman"/>
          <w:i/>
          <w:iCs/>
          <w:color w:val="000000" w:themeColor="text1"/>
          <w:szCs w:val="24"/>
          <w:lang w:val="pt-BR"/>
        </w:rPr>
        <w:t xml:space="preserve"> và</w:t>
      </w:r>
      <w:r w:rsidRPr="00F22727">
        <w:rPr>
          <w:rFonts w:ascii="Times New Roman" w:hAnsi="Times New Roman"/>
          <w:b/>
          <w:bCs/>
          <w:i/>
          <w:iCs/>
          <w:color w:val="000000" w:themeColor="text1"/>
          <w:szCs w:val="24"/>
          <w:lang w:val="pt-BR"/>
        </w:rPr>
        <w:t xml:space="preserve"> Bên B </w:t>
      </w:r>
      <w:r w:rsidRPr="00F22727">
        <w:rPr>
          <w:rFonts w:ascii="Times New Roman" w:hAnsi="Times New Roman"/>
          <w:bCs/>
          <w:i/>
          <w:iCs/>
          <w:color w:val="000000" w:themeColor="text1"/>
          <w:szCs w:val="24"/>
          <w:lang w:val="pt-BR"/>
        </w:rPr>
        <w:t xml:space="preserve">sẽ thực hiện đầy đủ các thủ tục cần thiết tại cơ quan có thẩm quyền để xin cấp Giấy chứng nhận Quyền sử dụng đất và quyền sở hữu nhà ở và tài sản gắn liền với đất cho </w:t>
      </w:r>
      <w:r w:rsidRPr="00F22727">
        <w:rPr>
          <w:rFonts w:ascii="Times New Roman" w:hAnsi="Times New Roman"/>
          <w:b/>
          <w:bCs/>
          <w:i/>
          <w:iCs/>
          <w:color w:val="000000" w:themeColor="text1"/>
          <w:szCs w:val="24"/>
          <w:lang w:val="pt-BR"/>
        </w:rPr>
        <w:t>Bên A</w:t>
      </w:r>
      <w:r w:rsidRPr="00F22727">
        <w:rPr>
          <w:rFonts w:ascii="Times New Roman" w:hAnsi="Times New Roman"/>
          <w:i/>
          <w:iCs/>
          <w:color w:val="000000" w:themeColor="text1"/>
          <w:szCs w:val="24"/>
          <w:lang w:val="pt-BR"/>
        </w:rPr>
        <w:t xml:space="preserve"> theo Hợp đồng (“Giấy chứng nhận”)</w:t>
      </w:r>
      <w:r w:rsidR="00952D04" w:rsidRPr="00F22727">
        <w:rPr>
          <w:rFonts w:ascii="Times New Roman" w:hAnsi="Times New Roman"/>
          <w:i/>
          <w:iCs/>
          <w:color w:val="000000" w:themeColor="text1"/>
          <w:szCs w:val="24"/>
          <w:lang w:val="pt-BR"/>
        </w:rPr>
        <w:t>.</w:t>
      </w:r>
    </w:p>
    <w:p w14:paraId="28F01F56" w14:textId="3055771C" w:rsidR="00D50E2B" w:rsidRPr="003A456A" w:rsidRDefault="00D50E2B" w:rsidP="00D50E2B">
      <w:pPr>
        <w:pStyle w:val="BodyTextIndent3"/>
        <w:widowControl w:val="0"/>
        <w:tabs>
          <w:tab w:val="left" w:pos="360"/>
        </w:tabs>
        <w:spacing w:before="60" w:after="60" w:line="276" w:lineRule="auto"/>
        <w:ind w:left="720" w:firstLine="0"/>
        <w:rPr>
          <w:rFonts w:ascii="Times New Roman" w:hAnsi="Times New Roman"/>
          <w:i/>
          <w:color w:val="000000" w:themeColor="text1"/>
          <w:szCs w:val="24"/>
          <w:lang w:val="fr-FR"/>
        </w:rPr>
      </w:pPr>
      <w:r w:rsidRPr="00F22727">
        <w:rPr>
          <w:rFonts w:ascii="Times New Roman" w:hAnsi="Times New Roman"/>
          <w:b/>
          <w:i/>
          <w:color w:val="000000" w:themeColor="text1"/>
          <w:szCs w:val="24"/>
          <w:lang w:val="fr-FR"/>
        </w:rPr>
        <w:t>Party A</w:t>
      </w:r>
      <w:r w:rsidRPr="00F22727">
        <w:rPr>
          <w:rFonts w:ascii="Times New Roman" w:hAnsi="Times New Roman"/>
          <w:i/>
          <w:color w:val="000000" w:themeColor="text1"/>
          <w:szCs w:val="24"/>
          <w:lang w:val="fr-FR"/>
        </w:rPr>
        <w:t xml:space="preserve"> and </w:t>
      </w:r>
      <w:r w:rsidRPr="00F22727">
        <w:rPr>
          <w:rFonts w:ascii="Times New Roman" w:hAnsi="Times New Roman"/>
          <w:b/>
          <w:i/>
          <w:color w:val="000000" w:themeColor="text1"/>
          <w:szCs w:val="24"/>
          <w:lang w:val="fr-FR"/>
        </w:rPr>
        <w:t>Party B</w:t>
      </w:r>
      <w:r w:rsidRPr="00F22727">
        <w:rPr>
          <w:rFonts w:ascii="Times New Roman" w:hAnsi="Times New Roman"/>
          <w:i/>
          <w:color w:val="000000" w:themeColor="text1"/>
          <w:szCs w:val="24"/>
          <w:lang w:val="fr-FR"/>
        </w:rPr>
        <w:t xml:space="preserve"> shall complete all necessary procedures at the competent authority to apply for the certification of land use rights, ownership of house and other properties associated with land of </w:t>
      </w:r>
      <w:r w:rsidRPr="00F22727">
        <w:rPr>
          <w:rFonts w:ascii="Times New Roman" w:hAnsi="Times New Roman"/>
          <w:b/>
          <w:i/>
          <w:color w:val="000000" w:themeColor="text1"/>
          <w:szCs w:val="24"/>
          <w:lang w:val="fr-FR"/>
        </w:rPr>
        <w:t>Party A</w:t>
      </w:r>
      <w:r w:rsidRPr="00F22727">
        <w:rPr>
          <w:rFonts w:ascii="Times New Roman" w:hAnsi="Times New Roman"/>
          <w:i/>
          <w:color w:val="000000" w:themeColor="text1"/>
          <w:szCs w:val="24"/>
          <w:lang w:val="fr-FR"/>
        </w:rPr>
        <w:t xml:space="preserve"> according to the Contract (</w:t>
      </w:r>
      <w:r w:rsidRPr="00F22727">
        <w:rPr>
          <w:rFonts w:ascii="Times New Roman" w:hAnsi="Times New Roman"/>
          <w:bCs/>
          <w:i/>
          <w:iCs/>
          <w:color w:val="000000" w:themeColor="text1"/>
          <w:szCs w:val="24"/>
          <w:lang w:val="pt-BR"/>
        </w:rPr>
        <w:t>“</w:t>
      </w:r>
      <w:r w:rsidRPr="00F22727">
        <w:rPr>
          <w:rFonts w:ascii="Times New Roman" w:hAnsi="Times New Roman"/>
          <w:i/>
          <w:color w:val="000000" w:themeColor="text1"/>
          <w:szCs w:val="24"/>
          <w:lang w:val="fr-FR"/>
        </w:rPr>
        <w:t>Certificate</w:t>
      </w:r>
      <w:r w:rsidRPr="00F22727">
        <w:rPr>
          <w:rFonts w:ascii="Times New Roman" w:hAnsi="Times New Roman"/>
          <w:i/>
          <w:iCs/>
          <w:color w:val="000000" w:themeColor="text1"/>
          <w:szCs w:val="24"/>
          <w:lang w:val="pt-BR"/>
        </w:rPr>
        <w:t>”</w:t>
      </w:r>
      <w:r w:rsidRPr="00F22727">
        <w:rPr>
          <w:rFonts w:ascii="Times New Roman" w:hAnsi="Times New Roman"/>
          <w:i/>
          <w:color w:val="000000" w:themeColor="text1"/>
          <w:szCs w:val="24"/>
          <w:lang w:val="fr-FR"/>
        </w:rPr>
        <w:t>)</w:t>
      </w:r>
      <w:r w:rsidR="00952D04" w:rsidRPr="00F22727">
        <w:rPr>
          <w:rFonts w:ascii="Times New Roman" w:hAnsi="Times New Roman"/>
          <w:i/>
          <w:color w:val="000000" w:themeColor="text1"/>
          <w:szCs w:val="24"/>
          <w:lang w:val="fr-FR"/>
        </w:rPr>
        <w:t>.</w:t>
      </w:r>
    </w:p>
    <w:p w14:paraId="1DE9E8F3" w14:textId="77777777" w:rsidR="009D5E39" w:rsidRPr="00F22727" w:rsidRDefault="009D5E39">
      <w:pPr>
        <w:pStyle w:val="BodyTextIndent3"/>
        <w:widowControl w:val="0"/>
        <w:spacing w:before="60" w:after="60" w:line="276" w:lineRule="auto"/>
        <w:ind w:right="45" w:firstLine="0"/>
        <w:rPr>
          <w:rFonts w:ascii="Times New Roman" w:hAnsi="Times New Roman"/>
          <w:color w:val="000000" w:themeColor="text1"/>
          <w:spacing w:val="-4"/>
          <w:szCs w:val="24"/>
          <w:lang w:val="fr-FR"/>
        </w:rPr>
      </w:pPr>
      <w:r w:rsidRPr="00F22727">
        <w:rPr>
          <w:rFonts w:ascii="Times New Roman" w:hAnsi="Times New Roman"/>
          <w:color w:val="000000" w:themeColor="text1"/>
          <w:spacing w:val="-4"/>
          <w:szCs w:val="24"/>
          <w:lang w:val="fr-FR"/>
        </w:rPr>
        <w:t xml:space="preserve">Các bên đồng ý ký Thỏa thuận ba bên </w:t>
      </w:r>
      <w:r w:rsidR="00FE3970" w:rsidRPr="00F22727">
        <w:rPr>
          <w:rFonts w:ascii="Times New Roman" w:hAnsi="Times New Roman"/>
          <w:i/>
          <w:color w:val="000000" w:themeColor="text1"/>
          <w:spacing w:val="-4"/>
          <w:szCs w:val="24"/>
          <w:lang w:val="fr-FR"/>
        </w:rPr>
        <w:t>(sau đây gọi tắt là “Thỏa thuận này”)</w:t>
      </w:r>
      <w:r w:rsidR="00FE3970" w:rsidRPr="00F22727">
        <w:rPr>
          <w:rFonts w:ascii="Times New Roman" w:hAnsi="Times New Roman"/>
          <w:color w:val="000000" w:themeColor="text1"/>
          <w:spacing w:val="-4"/>
          <w:szCs w:val="24"/>
          <w:lang w:val="fr-FR"/>
        </w:rPr>
        <w:t xml:space="preserve"> theo các điều khoản sau</w:t>
      </w:r>
      <w:r w:rsidRPr="00F22727">
        <w:rPr>
          <w:rFonts w:ascii="Times New Roman" w:hAnsi="Times New Roman"/>
          <w:color w:val="000000" w:themeColor="text1"/>
          <w:spacing w:val="-4"/>
          <w:szCs w:val="24"/>
          <w:lang w:val="fr-FR"/>
        </w:rPr>
        <w:t xml:space="preserve">: </w:t>
      </w:r>
    </w:p>
    <w:p w14:paraId="319A8453" w14:textId="0E1DC856" w:rsidR="002F06F5" w:rsidRPr="003A456A" w:rsidRDefault="002F06F5">
      <w:pPr>
        <w:pStyle w:val="BodyTextIndent3"/>
        <w:widowControl w:val="0"/>
        <w:spacing w:before="60" w:after="60" w:line="276" w:lineRule="auto"/>
        <w:ind w:right="45" w:firstLine="0"/>
        <w:rPr>
          <w:rFonts w:ascii="Times New Roman" w:hAnsi="Times New Roman"/>
          <w:i/>
          <w:color w:val="000000" w:themeColor="text1"/>
          <w:szCs w:val="24"/>
          <w:lang w:val="fr-FR"/>
        </w:rPr>
      </w:pPr>
      <w:r w:rsidRPr="003A456A">
        <w:rPr>
          <w:rFonts w:ascii="Times New Roman" w:hAnsi="Times New Roman"/>
          <w:i/>
          <w:color w:val="000000" w:themeColor="text1"/>
          <w:szCs w:val="24"/>
          <w:lang w:val="fr-FR"/>
        </w:rPr>
        <w:t>The parties agree to sign the Tripartite Agreement (</w:t>
      </w:r>
      <w:r w:rsidRPr="003A456A">
        <w:rPr>
          <w:rFonts w:ascii="Times New Roman" w:eastAsiaTheme="minorEastAsia" w:hAnsi="Times New Roman"/>
          <w:bCs/>
          <w:i/>
          <w:color w:val="000000" w:themeColor="text1"/>
          <w:szCs w:val="24"/>
          <w:lang w:val="pt-BR" w:eastAsia="ko-KR"/>
        </w:rPr>
        <w:t>Hereinafter referred to as</w:t>
      </w:r>
      <w:r w:rsidRPr="003A456A">
        <w:rPr>
          <w:rFonts w:ascii="Times New Roman" w:hAnsi="Times New Roman"/>
          <w:i/>
          <w:color w:val="000000" w:themeColor="text1"/>
          <w:szCs w:val="24"/>
          <w:lang w:val="fr-FR"/>
        </w:rPr>
        <w:t xml:space="preserve"> “This Agreement”) under the following terms:</w:t>
      </w:r>
    </w:p>
    <w:p w14:paraId="0FD33A06" w14:textId="77777777" w:rsidR="009D5E39" w:rsidRPr="003A456A" w:rsidRDefault="009D5E39">
      <w:pPr>
        <w:widowControl w:val="0"/>
        <w:snapToGrid w:val="0"/>
        <w:spacing w:before="120" w:after="120" w:line="276" w:lineRule="auto"/>
        <w:jc w:val="both"/>
        <w:rPr>
          <w:rFonts w:ascii="Times New Roman" w:hAnsi="Times New Roman"/>
          <w:b/>
          <w:bCs/>
          <w:color w:val="000000" w:themeColor="text1"/>
          <w:szCs w:val="24"/>
          <w:lang w:val="fr-FR"/>
        </w:rPr>
      </w:pPr>
      <w:r w:rsidRPr="003A456A">
        <w:rPr>
          <w:rFonts w:ascii="Times New Roman" w:hAnsi="Times New Roman"/>
          <w:b/>
          <w:bCs/>
          <w:color w:val="000000" w:themeColor="text1"/>
          <w:szCs w:val="24"/>
          <w:u w:val="single"/>
          <w:lang w:val="fr-FR"/>
        </w:rPr>
        <w:lastRenderedPageBreak/>
        <w:t>ĐIỀU 1</w:t>
      </w:r>
      <w:r w:rsidRPr="003A456A">
        <w:rPr>
          <w:rFonts w:ascii="Times New Roman" w:hAnsi="Times New Roman"/>
          <w:b/>
          <w:bCs/>
          <w:color w:val="000000" w:themeColor="text1"/>
          <w:szCs w:val="24"/>
          <w:lang w:val="fr-FR"/>
        </w:rPr>
        <w:t>.  GIẢI THÍCH TỪ NGỮ</w:t>
      </w:r>
    </w:p>
    <w:p w14:paraId="3565B1CD" w14:textId="77777777" w:rsidR="00D1739C" w:rsidRPr="003A456A" w:rsidRDefault="00D1739C">
      <w:pPr>
        <w:widowControl w:val="0"/>
        <w:snapToGrid w:val="0"/>
        <w:spacing w:before="120" w:after="120" w:line="276" w:lineRule="auto"/>
        <w:jc w:val="both"/>
        <w:rPr>
          <w:rFonts w:ascii="Times New Roman" w:hAnsi="Times New Roman"/>
          <w:b/>
          <w:bCs/>
          <w:i/>
          <w:color w:val="000000" w:themeColor="text1"/>
          <w:szCs w:val="24"/>
          <w:lang w:val="fr-FR"/>
        </w:rPr>
      </w:pPr>
      <w:r w:rsidRPr="003A456A">
        <w:rPr>
          <w:rFonts w:ascii="Times New Roman" w:hAnsi="Times New Roman"/>
          <w:b/>
          <w:bCs/>
          <w:i/>
          <w:color w:val="000000" w:themeColor="text1"/>
          <w:szCs w:val="24"/>
          <w:u w:val="single"/>
          <w:lang w:val="fr-FR"/>
        </w:rPr>
        <w:t>ARTICLE 1</w:t>
      </w:r>
      <w:r w:rsidRPr="003A456A">
        <w:rPr>
          <w:rFonts w:ascii="Times New Roman" w:hAnsi="Times New Roman"/>
          <w:b/>
          <w:bCs/>
          <w:i/>
          <w:color w:val="000000" w:themeColor="text1"/>
          <w:szCs w:val="24"/>
          <w:lang w:val="fr-FR"/>
        </w:rPr>
        <w:t>. INTERPRETATION OF WORDINGS</w:t>
      </w:r>
    </w:p>
    <w:p w14:paraId="1962D31A" w14:textId="77777777" w:rsidR="009D5E39" w:rsidRPr="003A456A" w:rsidRDefault="009D5E39" w:rsidP="00A353EB">
      <w:pPr>
        <w:pStyle w:val="BodyText2"/>
        <w:widowControl w:val="0"/>
        <w:snapToGrid w:val="0"/>
        <w:spacing w:before="120" w:after="120" w:line="276" w:lineRule="auto"/>
        <w:jc w:val="both"/>
        <w:rPr>
          <w:rFonts w:ascii="Times New Roman" w:hAnsi="Times New Roman"/>
          <w:color w:val="000000" w:themeColor="text1"/>
          <w:sz w:val="24"/>
          <w:szCs w:val="24"/>
          <w:lang w:val="fr-FR"/>
        </w:rPr>
      </w:pPr>
      <w:r w:rsidRPr="003A456A">
        <w:rPr>
          <w:rFonts w:ascii="Times New Roman" w:hAnsi="Times New Roman"/>
          <w:color w:val="000000" w:themeColor="text1"/>
          <w:sz w:val="24"/>
          <w:szCs w:val="24"/>
          <w:lang w:val="fr-FR"/>
        </w:rPr>
        <w:t>Trong Thỏa thuận này, các từ ngữ sau đây được hiểu như sau:</w:t>
      </w:r>
    </w:p>
    <w:p w14:paraId="7F4946D0" w14:textId="279B434A" w:rsidR="00D1739C" w:rsidRPr="003A456A" w:rsidRDefault="00D1739C" w:rsidP="00A353EB">
      <w:pPr>
        <w:pStyle w:val="BodyText2"/>
        <w:widowControl w:val="0"/>
        <w:snapToGrid w:val="0"/>
        <w:spacing w:before="120" w:after="120" w:line="276" w:lineRule="auto"/>
        <w:jc w:val="both"/>
        <w:rPr>
          <w:rFonts w:ascii="Times New Roman" w:hAnsi="Times New Roman"/>
          <w:i/>
          <w:color w:val="000000" w:themeColor="text1"/>
          <w:sz w:val="24"/>
          <w:szCs w:val="24"/>
          <w:lang w:val="fr-FR"/>
        </w:rPr>
      </w:pPr>
      <w:r w:rsidRPr="003A456A">
        <w:rPr>
          <w:rFonts w:ascii="Times New Roman" w:hAnsi="Times New Roman"/>
          <w:i/>
          <w:color w:val="000000" w:themeColor="text1"/>
          <w:sz w:val="24"/>
          <w:szCs w:val="24"/>
          <w:lang w:val="fr-FR"/>
        </w:rPr>
        <w:t>In this agreement, the following wordings are understood as below:</w:t>
      </w:r>
    </w:p>
    <w:p w14:paraId="392E8682" w14:textId="16A967CF" w:rsidR="009D5E39" w:rsidRPr="003A456A" w:rsidRDefault="009D5E39" w:rsidP="00A52B97">
      <w:pPr>
        <w:pStyle w:val="ListParagraph"/>
        <w:widowControl w:val="0"/>
        <w:numPr>
          <w:ilvl w:val="1"/>
          <w:numId w:val="9"/>
        </w:numPr>
        <w:tabs>
          <w:tab w:val="left" w:pos="360"/>
        </w:tabs>
        <w:snapToGrid w:val="0"/>
        <w:spacing w:before="120" w:after="120" w:line="276" w:lineRule="auto"/>
        <w:jc w:val="both"/>
        <w:rPr>
          <w:rFonts w:ascii="Times New Roman" w:hAnsi="Times New Roman"/>
          <w:bCs/>
          <w:color w:val="000000" w:themeColor="text1"/>
          <w:szCs w:val="24"/>
          <w:lang w:val="fr-FR"/>
        </w:rPr>
      </w:pPr>
      <w:r w:rsidRPr="003A456A">
        <w:rPr>
          <w:rFonts w:ascii="Times New Roman" w:hAnsi="Times New Roman"/>
          <w:b/>
          <w:bCs/>
          <w:color w:val="000000" w:themeColor="text1"/>
          <w:szCs w:val="24"/>
          <w:lang w:val="fr-FR"/>
        </w:rPr>
        <w:t>Dịch vụ pháp lý:</w:t>
      </w:r>
      <w:r w:rsidRPr="003A456A">
        <w:rPr>
          <w:rFonts w:ascii="Times New Roman" w:hAnsi="Times New Roman"/>
          <w:bCs/>
          <w:color w:val="000000" w:themeColor="text1"/>
          <w:szCs w:val="24"/>
          <w:lang w:val="fr-FR"/>
        </w:rPr>
        <w:t xml:space="preserve"> là các dịch vụ liên quan đến việc mua bán Bất động sản bao gồm cả việc thực hiện thủ tục để sang tên trên Giấy chứng nhận cho </w:t>
      </w:r>
      <w:r w:rsidR="00317193" w:rsidRPr="003A456A">
        <w:rPr>
          <w:rFonts w:ascii="Times New Roman" w:hAnsi="Times New Roman"/>
          <w:b/>
          <w:bCs/>
          <w:color w:val="000000" w:themeColor="text1"/>
          <w:szCs w:val="24"/>
          <w:lang w:val="fr-FR"/>
        </w:rPr>
        <w:t>Bên A</w:t>
      </w:r>
      <w:r w:rsidRPr="003A456A">
        <w:rPr>
          <w:rFonts w:ascii="Times New Roman" w:hAnsi="Times New Roman"/>
          <w:bCs/>
          <w:color w:val="000000" w:themeColor="text1"/>
          <w:szCs w:val="24"/>
          <w:lang w:val="fr-FR"/>
        </w:rPr>
        <w:t>.</w:t>
      </w:r>
    </w:p>
    <w:p w14:paraId="48EB0743" w14:textId="7C001C07" w:rsidR="00270905" w:rsidRPr="003A456A" w:rsidRDefault="00270905" w:rsidP="00A353EB">
      <w:pPr>
        <w:pStyle w:val="NormalWeb"/>
        <w:shd w:val="clear" w:color="auto" w:fill="FFFFFF"/>
        <w:spacing w:before="0" w:beforeAutospacing="0" w:after="0" w:afterAutospacing="0" w:line="276" w:lineRule="auto"/>
        <w:ind w:left="360"/>
        <w:jc w:val="both"/>
        <w:rPr>
          <w:rFonts w:eastAsia="Malgun Gothic"/>
          <w:i/>
          <w:color w:val="000000" w:themeColor="text1"/>
          <w:lang w:val="fr-FR"/>
        </w:rPr>
      </w:pPr>
      <w:r w:rsidRPr="003A456A">
        <w:rPr>
          <w:rFonts w:eastAsia="Malgun Gothic"/>
          <w:b/>
          <w:i/>
          <w:color w:val="000000" w:themeColor="text1"/>
          <w:lang w:val="fr-FR"/>
        </w:rPr>
        <w:t>Legal services:</w:t>
      </w:r>
      <w:r w:rsidRPr="003A456A">
        <w:rPr>
          <w:rFonts w:eastAsia="Malgun Gothic"/>
          <w:i/>
          <w:color w:val="000000" w:themeColor="text1"/>
          <w:lang w:val="fr-FR"/>
        </w:rPr>
        <w:t xml:space="preserve"> are services related to real estate purchase, including carrying out procedures for title transfer on </w:t>
      </w:r>
      <w:r w:rsidR="00C07068" w:rsidRPr="003A456A">
        <w:rPr>
          <w:rFonts w:eastAsia="Malgun Gothic"/>
          <w:i/>
          <w:color w:val="000000" w:themeColor="text1"/>
          <w:lang w:val="fr-FR"/>
        </w:rPr>
        <w:t>C</w:t>
      </w:r>
      <w:r w:rsidRPr="003A456A">
        <w:rPr>
          <w:rFonts w:eastAsia="Malgun Gothic"/>
          <w:i/>
          <w:color w:val="000000" w:themeColor="text1"/>
          <w:lang w:val="fr-FR"/>
        </w:rPr>
        <w:t xml:space="preserve">ertificates to the </w:t>
      </w:r>
      <w:r w:rsidR="00852B94" w:rsidRPr="003A456A">
        <w:rPr>
          <w:rFonts w:eastAsia="Malgun Gothic"/>
          <w:b/>
          <w:i/>
          <w:color w:val="000000" w:themeColor="text1"/>
          <w:lang w:val="fr-FR"/>
        </w:rPr>
        <w:t>Party A</w:t>
      </w:r>
      <w:r w:rsidRPr="003A456A">
        <w:rPr>
          <w:rFonts w:eastAsia="Malgun Gothic"/>
          <w:i/>
          <w:color w:val="000000" w:themeColor="text1"/>
          <w:lang w:val="fr-FR"/>
        </w:rPr>
        <w:t>.</w:t>
      </w:r>
    </w:p>
    <w:p w14:paraId="7B826D9A" w14:textId="4AD63A4C" w:rsidR="009D5E39" w:rsidRPr="003A456A" w:rsidRDefault="009D5E39" w:rsidP="00A52B97">
      <w:pPr>
        <w:pStyle w:val="ListParagraph"/>
        <w:widowControl w:val="0"/>
        <w:numPr>
          <w:ilvl w:val="1"/>
          <w:numId w:val="9"/>
        </w:numPr>
        <w:tabs>
          <w:tab w:val="left" w:pos="360"/>
        </w:tabs>
        <w:snapToGrid w:val="0"/>
        <w:spacing w:before="120" w:after="120" w:line="276" w:lineRule="auto"/>
        <w:jc w:val="both"/>
        <w:rPr>
          <w:rFonts w:ascii="Times New Roman" w:hAnsi="Times New Roman"/>
          <w:b/>
          <w:bCs/>
          <w:color w:val="000000" w:themeColor="text1"/>
          <w:szCs w:val="24"/>
          <w:lang w:val="fr-FR"/>
        </w:rPr>
      </w:pPr>
      <w:r w:rsidRPr="003A456A">
        <w:rPr>
          <w:rFonts w:ascii="Times New Roman" w:hAnsi="Times New Roman"/>
          <w:b/>
          <w:bCs/>
          <w:color w:val="000000" w:themeColor="text1"/>
          <w:szCs w:val="24"/>
          <w:lang w:val="fr-FR"/>
        </w:rPr>
        <w:t>Đơn vị dịch vụ</w:t>
      </w:r>
      <w:r w:rsidRPr="003A456A">
        <w:rPr>
          <w:rFonts w:ascii="Times New Roman" w:hAnsi="Times New Roman"/>
          <w:color w:val="000000" w:themeColor="text1"/>
          <w:szCs w:val="24"/>
          <w:lang w:val="fr-FR"/>
        </w:rPr>
        <w:t xml:space="preserve">: </w:t>
      </w:r>
      <w:r w:rsidRPr="003A456A">
        <w:rPr>
          <w:rFonts w:ascii="Times New Roman" w:hAnsi="Times New Roman"/>
          <w:bCs/>
          <w:color w:val="000000" w:themeColor="text1"/>
          <w:szCs w:val="24"/>
          <w:lang w:val="fr-FR"/>
        </w:rPr>
        <w:t>là đơn vị thực hiện các dịch vụ pháp l</w:t>
      </w:r>
      <w:r w:rsidRPr="003A456A">
        <w:rPr>
          <w:rFonts w:ascii="Times New Roman" w:hAnsi="Times New Roman"/>
          <w:bCs/>
          <w:color w:val="000000" w:themeColor="text1"/>
          <w:szCs w:val="24"/>
          <w:lang w:val="vi-VN"/>
        </w:rPr>
        <w:t>ý</w:t>
      </w:r>
      <w:r w:rsidRPr="003A456A">
        <w:rPr>
          <w:rFonts w:ascii="Times New Roman" w:hAnsi="Times New Roman"/>
          <w:bCs/>
          <w:color w:val="000000" w:themeColor="text1"/>
          <w:szCs w:val="24"/>
          <w:lang w:val="fr-FR"/>
        </w:rPr>
        <w:t xml:space="preserve"> liên quan đến việc mua bán Bất động sản giữa </w:t>
      </w:r>
      <w:r w:rsidR="00317193" w:rsidRPr="003A456A">
        <w:rPr>
          <w:rFonts w:ascii="Times New Roman" w:hAnsi="Times New Roman"/>
          <w:b/>
          <w:bCs/>
          <w:color w:val="000000" w:themeColor="text1"/>
          <w:szCs w:val="24"/>
          <w:lang w:val="fr-FR"/>
        </w:rPr>
        <w:t>Bên A</w:t>
      </w:r>
      <w:r w:rsidRPr="003A456A">
        <w:rPr>
          <w:rFonts w:ascii="Times New Roman" w:hAnsi="Times New Roman"/>
          <w:bCs/>
          <w:color w:val="000000" w:themeColor="text1"/>
          <w:szCs w:val="24"/>
          <w:lang w:val="fr-FR"/>
        </w:rPr>
        <w:t xml:space="preserve"> và </w:t>
      </w:r>
      <w:r w:rsidR="00317193" w:rsidRPr="003A456A">
        <w:rPr>
          <w:rFonts w:ascii="Times New Roman" w:hAnsi="Times New Roman"/>
          <w:b/>
          <w:bCs/>
          <w:color w:val="000000" w:themeColor="text1"/>
          <w:szCs w:val="24"/>
          <w:lang w:val="fr-FR"/>
        </w:rPr>
        <w:t>Bên B</w:t>
      </w:r>
      <w:r w:rsidR="00640CA6" w:rsidRPr="003A456A">
        <w:rPr>
          <w:rFonts w:ascii="Times New Roman" w:hAnsi="Times New Roman"/>
          <w:b/>
          <w:bCs/>
          <w:color w:val="000000" w:themeColor="text1"/>
          <w:szCs w:val="24"/>
          <w:lang w:val="fr-FR"/>
        </w:rPr>
        <w:t>.</w:t>
      </w:r>
    </w:p>
    <w:p w14:paraId="55B3AC19" w14:textId="3F6F8463" w:rsidR="00270905" w:rsidRPr="003A456A" w:rsidRDefault="00270905" w:rsidP="00A52B97">
      <w:pPr>
        <w:pStyle w:val="NormalWeb"/>
        <w:shd w:val="clear" w:color="auto" w:fill="FFFFFF"/>
        <w:spacing w:before="0" w:beforeAutospacing="0" w:after="0" w:afterAutospacing="0" w:line="276" w:lineRule="auto"/>
        <w:ind w:left="360"/>
        <w:jc w:val="both"/>
        <w:rPr>
          <w:rFonts w:eastAsia="Malgun Gothic"/>
          <w:i/>
          <w:color w:val="000000" w:themeColor="text1"/>
          <w:lang w:val="fr-FR"/>
        </w:rPr>
      </w:pPr>
      <w:r w:rsidRPr="003A456A">
        <w:rPr>
          <w:rFonts w:eastAsia="Malgun Gothic"/>
          <w:b/>
          <w:i/>
          <w:color w:val="000000" w:themeColor="text1"/>
          <w:lang w:val="fr-FR"/>
        </w:rPr>
        <w:t>Service unit</w:t>
      </w:r>
      <w:r w:rsidRPr="003A456A">
        <w:rPr>
          <w:rFonts w:eastAsia="Malgun Gothic"/>
          <w:i/>
          <w:color w:val="000000" w:themeColor="text1"/>
          <w:lang w:val="fr-FR"/>
        </w:rPr>
        <w:t xml:space="preserve">: is the unit providing legal services related to real estate purchase between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B</w:t>
      </w:r>
      <w:r w:rsidRPr="003A456A">
        <w:rPr>
          <w:rFonts w:eastAsia="Malgun Gothic"/>
          <w:i/>
          <w:color w:val="000000" w:themeColor="text1"/>
          <w:lang w:val="fr-FR"/>
        </w:rPr>
        <w:t>.</w:t>
      </w:r>
    </w:p>
    <w:p w14:paraId="68DE1E5C" w14:textId="3856F550" w:rsidR="009D5E39" w:rsidRPr="003A456A" w:rsidRDefault="009D5E39" w:rsidP="00A52B97">
      <w:pPr>
        <w:pStyle w:val="ListParagraph"/>
        <w:widowControl w:val="0"/>
        <w:numPr>
          <w:ilvl w:val="1"/>
          <w:numId w:val="9"/>
        </w:numPr>
        <w:tabs>
          <w:tab w:val="left" w:pos="360"/>
        </w:tabs>
        <w:snapToGrid w:val="0"/>
        <w:spacing w:before="120" w:after="120" w:line="276" w:lineRule="auto"/>
        <w:jc w:val="both"/>
        <w:rPr>
          <w:rFonts w:ascii="Times New Roman" w:hAnsi="Times New Roman"/>
          <w:bCs/>
          <w:color w:val="000000" w:themeColor="text1"/>
          <w:szCs w:val="24"/>
          <w:lang w:val="fr-FR"/>
        </w:rPr>
      </w:pPr>
      <w:r w:rsidRPr="003A456A">
        <w:rPr>
          <w:rFonts w:ascii="Times New Roman" w:hAnsi="Times New Roman"/>
          <w:b/>
          <w:bCs/>
          <w:color w:val="000000" w:themeColor="text1"/>
          <w:szCs w:val="24"/>
          <w:lang w:val="fr-FR"/>
        </w:rPr>
        <w:t>Tài khoản</w:t>
      </w:r>
      <w:r w:rsidRPr="003A456A">
        <w:rPr>
          <w:rFonts w:ascii="Times New Roman" w:hAnsi="Times New Roman"/>
          <w:bCs/>
          <w:color w:val="000000" w:themeColor="text1"/>
          <w:szCs w:val="24"/>
          <w:lang w:val="fr-FR"/>
        </w:rPr>
        <w:t xml:space="preserve">: </w:t>
      </w:r>
      <w:r w:rsidR="00A97883">
        <w:rPr>
          <w:rFonts w:ascii="Times New Roman" w:hAnsi="Times New Roman"/>
          <w:bCs/>
          <w:color w:val="000000" w:themeColor="text1"/>
          <w:szCs w:val="24"/>
          <w:lang w:val="fr-FR"/>
        </w:rPr>
        <w:t xml:space="preserve">là các </w:t>
      </w:r>
      <w:r w:rsidRPr="003A456A">
        <w:rPr>
          <w:rFonts w:ascii="Times New Roman" w:hAnsi="Times New Roman"/>
          <w:bCs/>
          <w:color w:val="000000" w:themeColor="text1"/>
          <w:szCs w:val="24"/>
          <w:lang w:val="fr-FR"/>
        </w:rPr>
        <w:t xml:space="preserve">tài khoản </w:t>
      </w:r>
      <w:r w:rsidR="00A97883">
        <w:rPr>
          <w:rFonts w:ascii="Times New Roman" w:hAnsi="Times New Roman"/>
          <w:bCs/>
          <w:color w:val="000000" w:themeColor="text1"/>
          <w:szCs w:val="24"/>
          <w:lang w:val="fr-FR"/>
        </w:rPr>
        <w:t xml:space="preserve">được mở </w:t>
      </w:r>
      <w:r w:rsidRPr="003A456A">
        <w:rPr>
          <w:rFonts w:ascii="Times New Roman" w:hAnsi="Times New Roman"/>
          <w:bCs/>
          <w:color w:val="000000" w:themeColor="text1"/>
          <w:szCs w:val="24"/>
          <w:lang w:val="fr-FR"/>
        </w:rPr>
        <w:t xml:space="preserve">tại </w:t>
      </w:r>
      <w:r w:rsidR="0027496D" w:rsidRPr="003A456A">
        <w:rPr>
          <w:rFonts w:ascii="Times New Roman" w:hAnsi="Times New Roman"/>
          <w:b/>
          <w:bCs/>
          <w:color w:val="000000" w:themeColor="text1"/>
          <w:szCs w:val="24"/>
          <w:lang w:val="fr-FR"/>
        </w:rPr>
        <w:t>WOORIBANK</w:t>
      </w:r>
      <w:r w:rsidR="00A97883">
        <w:rPr>
          <w:rFonts w:ascii="Times New Roman" w:hAnsi="Times New Roman"/>
          <w:bCs/>
          <w:color w:val="000000" w:themeColor="text1"/>
          <w:szCs w:val="24"/>
          <w:lang w:val="fr-FR"/>
        </w:rPr>
        <w:t xml:space="preserve"> (bao gồm: </w:t>
      </w:r>
      <w:r w:rsidR="00A97883" w:rsidRPr="003A456A">
        <w:rPr>
          <w:rFonts w:ascii="Times New Roman" w:hAnsi="Times New Roman"/>
          <w:bCs/>
          <w:color w:val="000000" w:themeColor="text1"/>
          <w:szCs w:val="24"/>
          <w:lang w:val="fr-FR"/>
        </w:rPr>
        <w:t>tiền gửi thanh toán</w:t>
      </w:r>
      <w:r w:rsidR="00A97883">
        <w:rPr>
          <w:rFonts w:ascii="Times New Roman" w:hAnsi="Times New Roman"/>
          <w:bCs/>
          <w:color w:val="000000" w:themeColor="text1"/>
          <w:szCs w:val="24"/>
          <w:lang w:val="fr-FR"/>
        </w:rPr>
        <w:t>, hoặc tiền gửi có kỳ hạn,v.v…)</w:t>
      </w:r>
    </w:p>
    <w:p w14:paraId="2C3FA31D" w14:textId="4C3054A3" w:rsidR="00270905" w:rsidRPr="003A456A" w:rsidRDefault="00270905" w:rsidP="00A52B97">
      <w:pPr>
        <w:pStyle w:val="NormalWeb"/>
        <w:shd w:val="clear" w:color="auto" w:fill="FFFFFF"/>
        <w:spacing w:before="0" w:beforeAutospacing="0" w:after="0" w:afterAutospacing="0" w:line="276" w:lineRule="auto"/>
        <w:ind w:left="360"/>
        <w:jc w:val="both"/>
        <w:rPr>
          <w:rFonts w:eastAsia="Gulim"/>
          <w:i/>
          <w:color w:val="000000" w:themeColor="text1"/>
          <w:lang w:val="vi-VN"/>
        </w:rPr>
      </w:pPr>
      <w:r w:rsidRPr="003A456A">
        <w:rPr>
          <w:rFonts w:eastAsia="Malgun Gothic"/>
          <w:b/>
          <w:bCs/>
          <w:i/>
          <w:color w:val="000000" w:themeColor="text1"/>
          <w:lang w:val="fr-FR"/>
        </w:rPr>
        <w:t>Account</w:t>
      </w:r>
      <w:r w:rsidRPr="003A456A">
        <w:rPr>
          <w:rFonts w:eastAsia="Malgun Gothic"/>
          <w:i/>
          <w:color w:val="000000" w:themeColor="text1"/>
          <w:lang w:val="fr-FR"/>
        </w:rPr>
        <w:t xml:space="preserve">: </w:t>
      </w:r>
      <w:r w:rsidR="00A97883">
        <w:rPr>
          <w:rFonts w:eastAsia="Malgun Gothic"/>
          <w:i/>
          <w:color w:val="000000" w:themeColor="text1"/>
          <w:lang w:val="fr-FR"/>
        </w:rPr>
        <w:t xml:space="preserve">is  accounts opened </w:t>
      </w:r>
      <w:r w:rsidRPr="003A456A">
        <w:rPr>
          <w:rFonts w:eastAsia="Malgun Gothic"/>
          <w:i/>
          <w:color w:val="000000" w:themeColor="text1"/>
          <w:lang w:val="fr-FR"/>
        </w:rPr>
        <w:t xml:space="preserve">at </w:t>
      </w:r>
      <w:r w:rsidR="0027496D" w:rsidRPr="003A456A">
        <w:rPr>
          <w:rFonts w:eastAsia="Malgun Gothic"/>
          <w:b/>
          <w:i/>
          <w:color w:val="000000" w:themeColor="text1"/>
          <w:lang w:val="fr-FR"/>
        </w:rPr>
        <w:t>WOORIBANK</w:t>
      </w:r>
      <w:r w:rsidR="00A97883">
        <w:rPr>
          <w:rFonts w:eastAsia="Malgun Gothic"/>
          <w:b/>
          <w:i/>
          <w:color w:val="000000" w:themeColor="text1"/>
          <w:lang w:val="fr-FR"/>
        </w:rPr>
        <w:t xml:space="preserve"> </w:t>
      </w:r>
      <w:r w:rsidR="00A97883" w:rsidRPr="00CD79F6">
        <w:rPr>
          <w:rFonts w:eastAsia="Malgun Gothic"/>
          <w:i/>
          <w:color w:val="000000" w:themeColor="text1"/>
          <w:lang w:val="fr-FR"/>
        </w:rPr>
        <w:t>(include :</w:t>
      </w:r>
      <w:r w:rsidR="00A97883">
        <w:rPr>
          <w:rFonts w:eastAsia="Malgun Gothic"/>
          <w:b/>
          <w:i/>
          <w:color w:val="000000" w:themeColor="text1"/>
          <w:lang w:val="fr-FR"/>
        </w:rPr>
        <w:t xml:space="preserve"> </w:t>
      </w:r>
      <w:r w:rsidR="003448BD">
        <w:rPr>
          <w:rFonts w:eastAsia="Malgun Gothic"/>
          <w:i/>
          <w:color w:val="000000" w:themeColor="text1"/>
          <w:lang w:val="fr-FR"/>
        </w:rPr>
        <w:t>Demand deposit account,</w:t>
      </w:r>
      <w:r w:rsidR="00A97883">
        <w:rPr>
          <w:rFonts w:eastAsia="Malgun Gothic"/>
          <w:i/>
          <w:color w:val="000000" w:themeColor="text1"/>
          <w:lang w:val="fr-FR"/>
        </w:rPr>
        <w:t xml:space="preserve"> or </w:t>
      </w:r>
      <w:r w:rsidR="00455EC2">
        <w:rPr>
          <w:rFonts w:eastAsia="Malgun Gothic"/>
          <w:i/>
          <w:color w:val="000000" w:themeColor="text1"/>
          <w:lang w:val="fr-FR"/>
        </w:rPr>
        <w:t xml:space="preserve">time deposit </w:t>
      </w:r>
      <w:r w:rsidR="00A97883">
        <w:rPr>
          <w:rFonts w:eastAsia="Malgun Gothic"/>
          <w:i/>
          <w:color w:val="000000" w:themeColor="text1"/>
          <w:lang w:val="fr-FR"/>
        </w:rPr>
        <w:t>account,</w:t>
      </w:r>
      <w:r w:rsidR="00455EC2">
        <w:rPr>
          <w:rFonts w:eastAsia="Malgun Gothic"/>
          <w:i/>
          <w:color w:val="000000" w:themeColor="text1"/>
          <w:lang w:val="fr-FR"/>
        </w:rPr>
        <w:t>etc</w:t>
      </w:r>
      <w:bookmarkStart w:id="0" w:name="_GoBack"/>
      <w:bookmarkEnd w:id="0"/>
      <w:r w:rsidR="00A97883">
        <w:rPr>
          <w:rFonts w:eastAsia="Malgun Gothic"/>
          <w:i/>
          <w:color w:val="000000" w:themeColor="text1"/>
          <w:lang w:val="fr-FR"/>
        </w:rPr>
        <w:t>….)</w:t>
      </w:r>
    </w:p>
    <w:p w14:paraId="20615466" w14:textId="77777777" w:rsidR="009D5E39" w:rsidRPr="003A456A" w:rsidRDefault="009D5E39" w:rsidP="007F3582">
      <w:pPr>
        <w:widowControl w:val="0"/>
        <w:snapToGrid w:val="0"/>
        <w:spacing w:before="120" w:after="120" w:line="276" w:lineRule="auto"/>
        <w:jc w:val="both"/>
        <w:rPr>
          <w:rFonts w:ascii="Times New Roman" w:hAnsi="Times New Roman"/>
          <w:b/>
          <w:bCs/>
          <w:color w:val="000000" w:themeColor="text1"/>
          <w:szCs w:val="24"/>
          <w:lang w:val="fr-FR"/>
        </w:rPr>
      </w:pPr>
      <w:r w:rsidRPr="003A456A">
        <w:rPr>
          <w:rFonts w:ascii="Times New Roman" w:hAnsi="Times New Roman"/>
          <w:b/>
          <w:bCs/>
          <w:color w:val="000000" w:themeColor="text1"/>
          <w:szCs w:val="24"/>
          <w:u w:val="single"/>
          <w:lang w:val="fr-FR"/>
        </w:rPr>
        <w:t>ĐIỀU 2.</w:t>
      </w:r>
      <w:r w:rsidRPr="003A456A">
        <w:rPr>
          <w:rFonts w:ascii="Times New Roman" w:hAnsi="Times New Roman"/>
          <w:b/>
          <w:bCs/>
          <w:color w:val="000000" w:themeColor="text1"/>
          <w:szCs w:val="24"/>
          <w:lang w:val="fr-FR"/>
        </w:rPr>
        <w:t xml:space="preserve">  NỘI DUNG THỎA THUẬN</w:t>
      </w:r>
    </w:p>
    <w:p w14:paraId="50EF7DC2" w14:textId="77777777" w:rsidR="00270905" w:rsidRPr="003A456A" w:rsidRDefault="00270905" w:rsidP="007F3582">
      <w:pPr>
        <w:pStyle w:val="NormalWeb"/>
        <w:shd w:val="clear" w:color="auto" w:fill="FFFFFF"/>
        <w:spacing w:before="0" w:beforeAutospacing="0" w:after="0" w:afterAutospacing="0" w:line="276" w:lineRule="auto"/>
        <w:jc w:val="both"/>
        <w:rPr>
          <w:rFonts w:eastAsia="Malgun Gothic"/>
          <w:b/>
          <w:i/>
          <w:color w:val="000000" w:themeColor="text1"/>
          <w:lang w:val="fr-FR"/>
        </w:rPr>
      </w:pPr>
      <w:r w:rsidRPr="003A456A">
        <w:rPr>
          <w:rFonts w:eastAsia="Malgun Gothic"/>
          <w:b/>
          <w:i/>
          <w:color w:val="000000" w:themeColor="text1"/>
          <w:u w:val="single"/>
          <w:lang w:val="fr-FR"/>
        </w:rPr>
        <w:t>ARTICLE 2</w:t>
      </w:r>
      <w:r w:rsidRPr="003A456A">
        <w:rPr>
          <w:rFonts w:eastAsia="Malgun Gothic"/>
          <w:b/>
          <w:i/>
          <w:color w:val="000000" w:themeColor="text1"/>
          <w:lang w:val="fr-FR"/>
        </w:rPr>
        <w:t>. CONTENTS OF AGREEMENT</w:t>
      </w:r>
    </w:p>
    <w:p w14:paraId="0EB857DE" w14:textId="64C0BD51" w:rsidR="009D5E39" w:rsidRPr="003A456A" w:rsidRDefault="00B40BCA" w:rsidP="007F3582">
      <w:pPr>
        <w:pStyle w:val="ListParagraph"/>
        <w:widowControl w:val="0"/>
        <w:numPr>
          <w:ilvl w:val="0"/>
          <w:numId w:val="10"/>
        </w:numPr>
        <w:tabs>
          <w:tab w:val="left" w:pos="360"/>
        </w:tabs>
        <w:snapToGrid w:val="0"/>
        <w:spacing w:before="120" w:after="120" w:line="276" w:lineRule="auto"/>
        <w:ind w:left="360"/>
        <w:jc w:val="both"/>
        <w:rPr>
          <w:rFonts w:ascii="Times New Roman" w:hAnsi="Times New Roman"/>
          <w:bCs/>
          <w:color w:val="000000" w:themeColor="text1"/>
          <w:szCs w:val="24"/>
          <w:lang w:val="fr-FR"/>
        </w:rPr>
      </w:pPr>
      <w:r w:rsidRPr="003A456A">
        <w:rPr>
          <w:rFonts w:ascii="Times New Roman" w:hAnsi="Times New Roman"/>
          <w:bCs/>
          <w:color w:val="000000" w:themeColor="text1"/>
          <w:szCs w:val="24"/>
          <w:shd w:val="clear" w:color="auto" w:fill="FFFFFF" w:themeFill="background1"/>
          <w:lang w:val="fr-FR"/>
        </w:rPr>
        <w:t>Bằng thỏa thuận này,</w:t>
      </w:r>
      <w:r w:rsidRPr="003A456A">
        <w:rPr>
          <w:rFonts w:ascii="Times New Roman" w:hAnsi="Times New Roman"/>
          <w:b/>
          <w:bCs/>
          <w:color w:val="000000" w:themeColor="text1"/>
          <w:szCs w:val="24"/>
          <w:shd w:val="clear" w:color="auto" w:fill="FFFFFF" w:themeFill="background1"/>
          <w:lang w:val="fr-FR"/>
        </w:rPr>
        <w:t xml:space="preserve"> </w:t>
      </w:r>
      <w:r w:rsidR="00317193" w:rsidRPr="003A456A">
        <w:rPr>
          <w:rFonts w:ascii="Times New Roman" w:hAnsi="Times New Roman"/>
          <w:b/>
          <w:bCs/>
          <w:color w:val="000000" w:themeColor="text1"/>
          <w:szCs w:val="24"/>
          <w:shd w:val="clear" w:color="auto" w:fill="FFFFFF" w:themeFill="background1"/>
          <w:lang w:val="fr-FR"/>
        </w:rPr>
        <w:t>Bên A</w:t>
      </w:r>
      <w:r w:rsidR="009D5E39" w:rsidRPr="003A456A">
        <w:rPr>
          <w:rFonts w:ascii="Times New Roman" w:hAnsi="Times New Roman"/>
          <w:color w:val="000000" w:themeColor="text1"/>
          <w:szCs w:val="24"/>
          <w:lang w:val="fr-FR"/>
        </w:rPr>
        <w:t xml:space="preserve"> và </w:t>
      </w:r>
      <w:r w:rsidR="00317193" w:rsidRPr="003A456A">
        <w:rPr>
          <w:rFonts w:ascii="Times New Roman" w:hAnsi="Times New Roman"/>
          <w:b/>
          <w:bCs/>
          <w:color w:val="000000" w:themeColor="text1"/>
          <w:szCs w:val="24"/>
          <w:lang w:val="fr-FR"/>
        </w:rPr>
        <w:t>Bên B</w:t>
      </w:r>
      <w:r w:rsidR="009D5E39" w:rsidRPr="003A456A">
        <w:rPr>
          <w:rFonts w:ascii="Times New Roman" w:hAnsi="Times New Roman"/>
          <w:color w:val="000000" w:themeColor="text1"/>
          <w:szCs w:val="24"/>
          <w:lang w:val="fr-FR"/>
        </w:rPr>
        <w:t xml:space="preserve"> ủy quyền không hủy ngang cho</w:t>
      </w:r>
      <w:r w:rsidR="00C25EFF" w:rsidRPr="003A456A">
        <w:rPr>
          <w:rFonts w:ascii="Times New Roman" w:hAnsi="Times New Roman"/>
          <w:b/>
          <w:bCs/>
          <w:color w:val="000000" w:themeColor="text1"/>
          <w:szCs w:val="24"/>
          <w:lang w:val="fr-FR"/>
        </w:rPr>
        <w:t xml:space="preserve"> </w:t>
      </w:r>
      <w:r w:rsidR="0027496D" w:rsidRPr="003A456A">
        <w:rPr>
          <w:rFonts w:ascii="Times New Roman" w:hAnsi="Times New Roman"/>
          <w:b/>
          <w:bCs/>
          <w:color w:val="000000" w:themeColor="text1"/>
          <w:szCs w:val="24"/>
          <w:lang w:val="fr-FR"/>
        </w:rPr>
        <w:t>WOORIBANK</w:t>
      </w:r>
      <w:r w:rsidR="00C25EFF" w:rsidRPr="003A456A">
        <w:rPr>
          <w:rFonts w:ascii="Times New Roman" w:hAnsi="Times New Roman"/>
          <w:b/>
          <w:bCs/>
          <w:color w:val="000000" w:themeColor="text1"/>
          <w:szCs w:val="24"/>
          <w:lang w:val="fr-FR"/>
        </w:rPr>
        <w:t xml:space="preserve"> </w:t>
      </w:r>
      <w:r w:rsidR="00C25EFF" w:rsidRPr="003A456A">
        <w:rPr>
          <w:rFonts w:ascii="Times New Roman" w:hAnsi="Times New Roman"/>
          <w:bCs/>
          <w:color w:val="000000" w:themeColor="text1"/>
          <w:szCs w:val="24"/>
          <w:lang w:val="fr-FR"/>
        </w:rPr>
        <w:t>và/hoặc</w:t>
      </w:r>
      <w:r w:rsidR="009D5E39" w:rsidRPr="003A456A">
        <w:rPr>
          <w:rFonts w:ascii="Times New Roman" w:hAnsi="Times New Roman"/>
          <w:color w:val="000000" w:themeColor="text1"/>
          <w:szCs w:val="24"/>
          <w:lang w:val="fr-FR"/>
        </w:rPr>
        <w:t xml:space="preserve"> nhân viên </w:t>
      </w:r>
      <w:r w:rsidR="0027496D" w:rsidRPr="003A456A">
        <w:rPr>
          <w:rFonts w:ascii="Times New Roman" w:hAnsi="Times New Roman"/>
          <w:b/>
          <w:bCs/>
          <w:color w:val="000000" w:themeColor="text1"/>
          <w:szCs w:val="24"/>
          <w:lang w:val="fr-FR"/>
        </w:rPr>
        <w:t>WOORIBANK</w:t>
      </w:r>
      <w:r w:rsidR="00D3626D" w:rsidRPr="003A456A">
        <w:rPr>
          <w:rFonts w:ascii="Times New Roman" w:hAnsi="Times New Roman"/>
          <w:b/>
          <w:bCs/>
          <w:color w:val="000000" w:themeColor="text1"/>
          <w:szCs w:val="24"/>
          <w:lang w:val="fr-FR"/>
        </w:rPr>
        <w:t xml:space="preserve"> </w:t>
      </w:r>
      <w:r w:rsidR="009D5E39" w:rsidRPr="003A456A">
        <w:rPr>
          <w:rFonts w:ascii="Times New Roman" w:hAnsi="Times New Roman"/>
          <w:color w:val="000000" w:themeColor="text1"/>
          <w:szCs w:val="24"/>
          <w:lang w:val="fr-FR"/>
        </w:rPr>
        <w:t xml:space="preserve">(do </w:t>
      </w:r>
      <w:r w:rsidR="0027496D" w:rsidRPr="003A456A">
        <w:rPr>
          <w:rFonts w:ascii="Times New Roman" w:hAnsi="Times New Roman"/>
          <w:b/>
          <w:bCs/>
          <w:color w:val="000000" w:themeColor="text1"/>
          <w:szCs w:val="24"/>
          <w:lang w:val="fr-FR"/>
        </w:rPr>
        <w:t>WOORIBANK</w:t>
      </w:r>
      <w:r w:rsidR="009D5E39" w:rsidRPr="003A456A">
        <w:rPr>
          <w:rFonts w:ascii="Times New Roman" w:hAnsi="Times New Roman"/>
          <w:b/>
          <w:bCs/>
          <w:color w:val="000000" w:themeColor="text1"/>
          <w:szCs w:val="24"/>
          <w:lang w:val="pt-BR"/>
        </w:rPr>
        <w:t xml:space="preserve"> </w:t>
      </w:r>
      <w:r w:rsidR="009D5E39" w:rsidRPr="003A456A">
        <w:rPr>
          <w:rFonts w:ascii="Times New Roman" w:hAnsi="Times New Roman"/>
          <w:color w:val="000000" w:themeColor="text1"/>
          <w:szCs w:val="24"/>
          <w:lang w:val="fr-FR"/>
        </w:rPr>
        <w:t xml:space="preserve">chỉ định) để nhận bản chính Giấy chứng nhận từ </w:t>
      </w:r>
      <w:r w:rsidR="009D5E39" w:rsidRPr="003A456A">
        <w:rPr>
          <w:rFonts w:ascii="Times New Roman" w:hAnsi="Times New Roman"/>
          <w:b/>
          <w:bCs/>
          <w:color w:val="000000" w:themeColor="text1"/>
          <w:szCs w:val="24"/>
          <w:lang w:val="fr-FR"/>
        </w:rPr>
        <w:t>Văn phòng đăng ký quyền sử dụng đất</w:t>
      </w:r>
      <w:r w:rsidR="009D5E39" w:rsidRPr="003A456A">
        <w:rPr>
          <w:rFonts w:ascii="Times New Roman" w:hAnsi="Times New Roman"/>
          <w:color w:val="000000" w:themeColor="text1"/>
          <w:szCs w:val="24"/>
          <w:lang w:val="fr-FR"/>
        </w:rPr>
        <w:t xml:space="preserve"> ngay cả khi có mặt hoặc không có mặt của </w:t>
      </w:r>
      <w:r w:rsidR="00317193" w:rsidRPr="003A456A">
        <w:rPr>
          <w:rFonts w:ascii="Times New Roman" w:hAnsi="Times New Roman"/>
          <w:b/>
          <w:bCs/>
          <w:color w:val="000000" w:themeColor="text1"/>
          <w:szCs w:val="24"/>
          <w:lang w:val="fr-FR"/>
        </w:rPr>
        <w:t>Bên A</w:t>
      </w:r>
      <w:r w:rsidR="009D5E39" w:rsidRPr="003A456A">
        <w:rPr>
          <w:rFonts w:ascii="Times New Roman" w:hAnsi="Times New Roman"/>
          <w:color w:val="000000" w:themeColor="text1"/>
          <w:szCs w:val="24"/>
          <w:lang w:val="fr-FR"/>
        </w:rPr>
        <w:t xml:space="preserve"> và/hoặc </w:t>
      </w:r>
      <w:r w:rsidR="00317193" w:rsidRPr="003A456A">
        <w:rPr>
          <w:rFonts w:ascii="Times New Roman" w:hAnsi="Times New Roman"/>
          <w:b/>
          <w:bCs/>
          <w:color w:val="000000" w:themeColor="text1"/>
          <w:szCs w:val="24"/>
          <w:lang w:val="fr-FR"/>
        </w:rPr>
        <w:t>Bên B</w:t>
      </w:r>
      <w:r w:rsidR="00B8532E" w:rsidRPr="003A456A">
        <w:rPr>
          <w:rFonts w:ascii="Times New Roman" w:hAnsi="Times New Roman"/>
          <w:b/>
          <w:bCs/>
          <w:color w:val="000000" w:themeColor="text1"/>
          <w:szCs w:val="24"/>
          <w:lang w:val="fr-FR"/>
        </w:rPr>
        <w:t xml:space="preserve"> </w:t>
      </w:r>
      <w:r w:rsidR="00B8532E" w:rsidRPr="003A456A">
        <w:rPr>
          <w:rFonts w:ascii="Times New Roman" w:hAnsi="Times New Roman"/>
          <w:bCs/>
          <w:color w:val="000000" w:themeColor="text1"/>
          <w:szCs w:val="24"/>
          <w:lang w:val="fr-FR"/>
        </w:rPr>
        <w:t>theo giấy hẹn của c</w:t>
      </w:r>
      <w:r w:rsidR="00B8532E" w:rsidRPr="003A456A">
        <w:rPr>
          <w:rFonts w:ascii="Times New Roman" w:hAnsi="Times New Roman" w:hint="eastAsia"/>
          <w:bCs/>
          <w:color w:val="000000" w:themeColor="text1"/>
          <w:szCs w:val="24"/>
          <w:lang w:val="fr-FR"/>
        </w:rPr>
        <w:t>ơ</w:t>
      </w:r>
      <w:r w:rsidR="00B8532E" w:rsidRPr="003A456A">
        <w:rPr>
          <w:rFonts w:ascii="Times New Roman" w:hAnsi="Times New Roman"/>
          <w:bCs/>
          <w:color w:val="000000" w:themeColor="text1"/>
          <w:szCs w:val="24"/>
          <w:lang w:val="fr-FR"/>
        </w:rPr>
        <w:t xml:space="preserve"> quan nhà n</w:t>
      </w:r>
      <w:r w:rsidR="00B8532E" w:rsidRPr="003A456A">
        <w:rPr>
          <w:rFonts w:ascii="Times New Roman" w:hAnsi="Times New Roman" w:hint="eastAsia"/>
          <w:bCs/>
          <w:color w:val="000000" w:themeColor="text1"/>
          <w:szCs w:val="24"/>
          <w:lang w:val="fr-FR"/>
        </w:rPr>
        <w:t>ư</w:t>
      </w:r>
      <w:r w:rsidR="00B8532E" w:rsidRPr="003A456A">
        <w:rPr>
          <w:rFonts w:ascii="Times New Roman" w:hAnsi="Times New Roman"/>
          <w:bCs/>
          <w:color w:val="000000" w:themeColor="text1"/>
          <w:szCs w:val="24"/>
          <w:lang w:val="fr-FR"/>
        </w:rPr>
        <w:t>ớc có thẩm quyền</w:t>
      </w:r>
      <w:r w:rsidR="009D5E39" w:rsidRPr="003A456A">
        <w:rPr>
          <w:rFonts w:ascii="Times New Roman" w:hAnsi="Times New Roman"/>
          <w:color w:val="000000" w:themeColor="text1"/>
          <w:szCs w:val="24"/>
          <w:lang w:val="fr-FR"/>
        </w:rPr>
        <w:t>.</w:t>
      </w:r>
      <w:r w:rsidR="00B8532E" w:rsidRPr="003A456A">
        <w:rPr>
          <w:rFonts w:ascii="Times New Roman" w:hAnsi="Times New Roman"/>
          <w:color w:val="000000" w:themeColor="text1"/>
          <w:szCs w:val="24"/>
          <w:lang w:val="fr-FR"/>
        </w:rPr>
        <w:t xml:space="preserve"> </w:t>
      </w:r>
      <w:r w:rsidR="00317193" w:rsidRPr="003A456A">
        <w:rPr>
          <w:rFonts w:ascii="Times New Roman" w:hAnsi="Times New Roman"/>
          <w:color w:val="000000" w:themeColor="text1"/>
          <w:szCs w:val="24"/>
          <w:lang w:val="fr-FR"/>
        </w:rPr>
        <w:t>Bên A</w:t>
      </w:r>
      <w:r w:rsidR="00B8532E" w:rsidRPr="003A456A">
        <w:rPr>
          <w:rFonts w:ascii="Times New Roman" w:hAnsi="Times New Roman"/>
          <w:color w:val="000000" w:themeColor="text1"/>
          <w:szCs w:val="24"/>
          <w:lang w:val="fr-FR"/>
        </w:rPr>
        <w:t xml:space="preserve"> đồng ý và chấp thuận rằng sẽ thực hiện theo toàn bộ các yêu cầu của</w:t>
      </w:r>
      <w:r w:rsidR="00B8532E" w:rsidRPr="003A456A">
        <w:rPr>
          <w:rFonts w:ascii="Times New Roman" w:hAnsi="Times New Roman"/>
          <w:b/>
          <w:color w:val="000000" w:themeColor="text1"/>
          <w:szCs w:val="24"/>
          <w:lang w:val="fr-FR"/>
        </w:rPr>
        <w:t xml:space="preserve"> </w:t>
      </w:r>
      <w:r w:rsidR="0027496D" w:rsidRPr="003A456A">
        <w:rPr>
          <w:rFonts w:ascii="Times New Roman" w:hAnsi="Times New Roman"/>
          <w:b/>
          <w:color w:val="000000" w:themeColor="text1"/>
          <w:szCs w:val="24"/>
          <w:lang w:val="fr-FR"/>
        </w:rPr>
        <w:t>WOORIBANK</w:t>
      </w:r>
      <w:r w:rsidR="00B8532E" w:rsidRPr="003A456A">
        <w:rPr>
          <w:rFonts w:ascii="Times New Roman" w:hAnsi="Times New Roman"/>
          <w:color w:val="000000" w:themeColor="text1"/>
          <w:szCs w:val="24"/>
          <w:lang w:val="fr-FR"/>
        </w:rPr>
        <w:t xml:space="preserve"> để</w:t>
      </w:r>
      <w:r w:rsidR="009D5E39" w:rsidRPr="003A456A">
        <w:rPr>
          <w:rFonts w:ascii="Times New Roman" w:hAnsi="Times New Roman"/>
          <w:color w:val="000000" w:themeColor="text1"/>
          <w:szCs w:val="24"/>
          <w:lang w:val="fr-FR"/>
        </w:rPr>
        <w:t xml:space="preserve"> </w:t>
      </w:r>
      <w:r w:rsidR="0027496D" w:rsidRPr="003A456A">
        <w:rPr>
          <w:rFonts w:ascii="Times New Roman" w:hAnsi="Times New Roman"/>
          <w:b/>
          <w:bCs/>
          <w:color w:val="000000" w:themeColor="text1"/>
          <w:szCs w:val="24"/>
          <w:lang w:val="fr-FR"/>
        </w:rPr>
        <w:t>WOORIBANK</w:t>
      </w:r>
      <w:r w:rsidR="00B8532E" w:rsidRPr="003A456A">
        <w:rPr>
          <w:rFonts w:ascii="Times New Roman" w:hAnsi="Times New Roman"/>
          <w:b/>
          <w:bCs/>
          <w:color w:val="000000" w:themeColor="text1"/>
          <w:szCs w:val="24"/>
          <w:lang w:val="fr-FR"/>
        </w:rPr>
        <w:t xml:space="preserve"> </w:t>
      </w:r>
      <w:r w:rsidR="00B8532E" w:rsidRPr="003A456A">
        <w:rPr>
          <w:rFonts w:ascii="Times New Roman" w:hAnsi="Times New Roman"/>
          <w:bCs/>
          <w:color w:val="000000" w:themeColor="text1"/>
          <w:szCs w:val="24"/>
          <w:lang w:val="fr-FR"/>
        </w:rPr>
        <w:t>nhận Giấy chứng nhận theo nội dung tại điểm này.</w:t>
      </w:r>
    </w:p>
    <w:p w14:paraId="510F91B3" w14:textId="3F0F91D5" w:rsidR="00270905" w:rsidRPr="003A456A" w:rsidRDefault="00270905" w:rsidP="00A52B97">
      <w:pPr>
        <w:pStyle w:val="NormalWeb"/>
        <w:shd w:val="clear" w:color="auto" w:fill="FFFFFF"/>
        <w:spacing w:before="0" w:beforeAutospacing="0" w:after="0" w:afterAutospacing="0" w:line="276" w:lineRule="auto"/>
        <w:ind w:left="360"/>
        <w:jc w:val="both"/>
        <w:rPr>
          <w:rFonts w:eastAsia="Malgun Gothic"/>
          <w:i/>
          <w:color w:val="000000" w:themeColor="text1"/>
          <w:lang w:val="fr-FR"/>
        </w:rPr>
      </w:pPr>
      <w:r w:rsidRPr="003A456A">
        <w:rPr>
          <w:rFonts w:eastAsia="Malgun Gothic"/>
          <w:i/>
          <w:color w:val="000000" w:themeColor="text1"/>
          <w:lang w:val="fr-FR"/>
        </w:rPr>
        <w:t xml:space="preserve">By this </w:t>
      </w:r>
      <w:r w:rsidR="00C07068" w:rsidRPr="003A456A">
        <w:rPr>
          <w:rFonts w:eastAsia="Malgun Gothic"/>
          <w:i/>
          <w:color w:val="000000" w:themeColor="text1"/>
          <w:lang w:val="fr-FR"/>
        </w:rPr>
        <w:t>A</w:t>
      </w:r>
      <w:r w:rsidRPr="003A456A">
        <w:rPr>
          <w:rFonts w:eastAsia="Malgun Gothic"/>
          <w:i/>
          <w:color w:val="000000" w:themeColor="text1"/>
          <w:lang w:val="fr-FR"/>
        </w:rPr>
        <w:t xml:space="preserve">greement,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authorize irrevocably to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and/or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staff (appointed by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to receive the original copy of the Certificate from the Land Use Right Registration Office even if there is the absence or presence of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and/or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according to the appointment of the competent authority.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agrees and accepts complying with all requirements of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so that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can receive the Certificate according to the content at this clause.</w:t>
      </w:r>
    </w:p>
    <w:p w14:paraId="5D5566C1" w14:textId="746BA245" w:rsidR="009D5E39" w:rsidRPr="003A456A" w:rsidRDefault="00317193" w:rsidP="007F3582">
      <w:pPr>
        <w:pStyle w:val="ListParagraph"/>
        <w:widowControl w:val="0"/>
        <w:numPr>
          <w:ilvl w:val="0"/>
          <w:numId w:val="10"/>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b/>
          <w:bCs/>
          <w:color w:val="000000" w:themeColor="text1"/>
          <w:szCs w:val="24"/>
          <w:lang w:val="fr-FR"/>
        </w:rPr>
        <w:t>Bên A</w:t>
      </w:r>
      <w:r w:rsidR="00CB638E" w:rsidRPr="003A456A">
        <w:rPr>
          <w:rFonts w:ascii="Times New Roman" w:hAnsi="Times New Roman"/>
          <w:color w:val="000000" w:themeColor="text1"/>
          <w:szCs w:val="24"/>
          <w:lang w:val="fr-FR"/>
        </w:rPr>
        <w:t xml:space="preserve"> và </w:t>
      </w:r>
      <w:r w:rsidRPr="003A456A">
        <w:rPr>
          <w:rFonts w:ascii="Times New Roman" w:hAnsi="Times New Roman"/>
          <w:b/>
          <w:bCs/>
          <w:color w:val="000000" w:themeColor="text1"/>
          <w:szCs w:val="24"/>
          <w:lang w:val="fr-FR"/>
        </w:rPr>
        <w:t>Bên B</w:t>
      </w:r>
      <w:r w:rsidR="00CB638E"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đồng ý </w:t>
      </w:r>
      <w:r w:rsidR="00AC7588" w:rsidRPr="003A456A">
        <w:rPr>
          <w:rFonts w:ascii="Times New Roman" w:hAnsi="Times New Roman"/>
          <w:color w:val="000000" w:themeColor="text1"/>
          <w:szCs w:val="24"/>
          <w:lang w:val="fr-FR"/>
        </w:rPr>
        <w:t xml:space="preserve">rằng sau khi ký kết Thỏa thuận này, theo Hợp đồng tín dụng sẽ ký kết giữa </w:t>
      </w:r>
      <w:r w:rsidR="0027496D" w:rsidRPr="003A456A">
        <w:rPr>
          <w:rFonts w:ascii="Times New Roman" w:hAnsi="Times New Roman"/>
          <w:b/>
          <w:color w:val="000000" w:themeColor="text1"/>
          <w:szCs w:val="24"/>
          <w:lang w:val="fr-FR"/>
        </w:rPr>
        <w:t>WOORIBANK</w:t>
      </w:r>
      <w:r w:rsidR="00AC7588" w:rsidRPr="003A456A">
        <w:rPr>
          <w:rFonts w:ascii="Times New Roman" w:hAnsi="Times New Roman"/>
          <w:color w:val="000000" w:themeColor="text1"/>
          <w:szCs w:val="24"/>
          <w:lang w:val="fr-FR"/>
        </w:rPr>
        <w:t xml:space="preserve"> và </w:t>
      </w:r>
      <w:r w:rsidRPr="003A456A">
        <w:rPr>
          <w:rFonts w:ascii="Times New Roman" w:hAnsi="Times New Roman"/>
          <w:b/>
          <w:color w:val="000000" w:themeColor="text1"/>
          <w:szCs w:val="24"/>
          <w:lang w:val="fr-FR"/>
        </w:rPr>
        <w:t>Bên A</w:t>
      </w:r>
      <w:r w:rsidR="00AC7588" w:rsidRPr="003A456A">
        <w:rPr>
          <w:rFonts w:ascii="Times New Roman" w:hAnsi="Times New Roman"/>
          <w:color w:val="000000" w:themeColor="text1"/>
          <w:szCs w:val="24"/>
          <w:lang w:val="fr-FR"/>
        </w:rPr>
        <w:t>,</w:t>
      </w:r>
      <w:r w:rsidR="00AC7588" w:rsidRPr="003A456A">
        <w:rPr>
          <w:rFonts w:ascii="Times New Roman" w:hAnsi="Times New Roman"/>
          <w:b/>
          <w:bCs/>
          <w:color w:val="000000" w:themeColor="text1"/>
          <w:szCs w:val="24"/>
          <w:lang w:val="fr-FR"/>
        </w:rPr>
        <w:t xml:space="preserve"> </w:t>
      </w:r>
      <w:r w:rsidR="0027496D" w:rsidRPr="003A456A">
        <w:rPr>
          <w:rFonts w:ascii="Times New Roman" w:hAnsi="Times New Roman"/>
          <w:b/>
          <w:bCs/>
          <w:color w:val="000000" w:themeColor="text1"/>
          <w:szCs w:val="24"/>
          <w:lang w:val="fr-FR"/>
        </w:rPr>
        <w:t>WOORIBANK</w:t>
      </w:r>
      <w:r w:rsidR="00AC7588" w:rsidRPr="003A456A">
        <w:rPr>
          <w:rFonts w:ascii="Times New Roman" w:hAnsi="Times New Roman"/>
          <w:color w:val="000000" w:themeColor="text1"/>
          <w:szCs w:val="24"/>
          <w:lang w:val="fr-FR"/>
        </w:rPr>
        <w:t xml:space="preserve"> sẽ </w:t>
      </w:r>
      <w:r w:rsidR="009D5E39" w:rsidRPr="003A456A">
        <w:rPr>
          <w:rFonts w:ascii="Times New Roman" w:hAnsi="Times New Roman"/>
          <w:color w:val="000000" w:themeColor="text1"/>
          <w:szCs w:val="24"/>
          <w:lang w:val="fr-FR"/>
        </w:rPr>
        <w:t xml:space="preserve">giải ngân tiền vay vào tài khoản của </w:t>
      </w:r>
      <w:r w:rsidRPr="003A456A">
        <w:rPr>
          <w:rFonts w:ascii="Times New Roman" w:hAnsi="Times New Roman"/>
          <w:b/>
          <w:bCs/>
          <w:color w:val="000000" w:themeColor="text1"/>
          <w:szCs w:val="24"/>
          <w:lang w:val="fr-FR"/>
        </w:rPr>
        <w:t>Bên B</w:t>
      </w:r>
      <w:r w:rsidR="00D3626D" w:rsidRPr="003A456A">
        <w:rPr>
          <w:rFonts w:ascii="Times New Roman" w:hAnsi="Times New Roman"/>
          <w:b/>
          <w:bCs/>
          <w:color w:val="000000" w:themeColor="text1"/>
          <w:szCs w:val="24"/>
          <w:lang w:val="fr-FR"/>
        </w:rPr>
        <w:t xml:space="preserve"> </w:t>
      </w:r>
      <w:r w:rsidR="009D5E39" w:rsidRPr="003A456A">
        <w:rPr>
          <w:rFonts w:ascii="Times New Roman" w:hAnsi="Times New Roman"/>
          <w:color w:val="000000" w:themeColor="text1"/>
          <w:szCs w:val="24"/>
          <w:lang w:val="fr-FR"/>
        </w:rPr>
        <w:t xml:space="preserve">mở tại </w:t>
      </w:r>
      <w:r w:rsidR="0027496D" w:rsidRPr="003A456A">
        <w:rPr>
          <w:rFonts w:ascii="Times New Roman" w:hAnsi="Times New Roman"/>
          <w:b/>
          <w:bCs/>
          <w:color w:val="000000" w:themeColor="text1"/>
          <w:szCs w:val="24"/>
          <w:lang w:val="fr-FR"/>
        </w:rPr>
        <w:t>WOORIBANK</w:t>
      </w:r>
      <w:r w:rsidR="009D5E39" w:rsidRPr="003A456A">
        <w:rPr>
          <w:rFonts w:ascii="Times New Roman" w:hAnsi="Times New Roman"/>
          <w:color w:val="000000" w:themeColor="text1"/>
          <w:szCs w:val="24"/>
          <w:lang w:val="fr-FR"/>
        </w:rPr>
        <w:t xml:space="preserve"> </w:t>
      </w:r>
      <w:r w:rsidR="007E15A4" w:rsidRPr="003A456A">
        <w:rPr>
          <w:rFonts w:ascii="Times New Roman" w:hAnsi="Times New Roman"/>
          <w:color w:val="000000" w:themeColor="text1"/>
          <w:szCs w:val="24"/>
          <w:lang w:val="fr-FR"/>
        </w:rPr>
        <w:t xml:space="preserve">(theo nội dung và điều kiện được nêu tại Khoản 2.3 dưới đây) </w:t>
      </w:r>
      <w:r w:rsidR="009D5E39" w:rsidRPr="003A456A">
        <w:rPr>
          <w:rFonts w:ascii="Times New Roman" w:hAnsi="Times New Roman"/>
          <w:color w:val="000000" w:themeColor="text1"/>
          <w:szCs w:val="24"/>
          <w:lang w:val="fr-FR"/>
        </w:rPr>
        <w:t xml:space="preserve">theo tiến độ thanh toán do </w:t>
      </w:r>
      <w:r w:rsidRPr="003A456A">
        <w:rPr>
          <w:rFonts w:ascii="Times New Roman" w:hAnsi="Times New Roman"/>
          <w:b/>
          <w:bCs/>
          <w:color w:val="000000" w:themeColor="text1"/>
          <w:szCs w:val="24"/>
          <w:lang w:val="fr-FR"/>
        </w:rPr>
        <w:t>Bên A</w:t>
      </w:r>
      <w:r w:rsidR="009D5E39" w:rsidRPr="003A456A">
        <w:rPr>
          <w:rFonts w:ascii="Times New Roman" w:hAnsi="Times New Roman"/>
          <w:color w:val="000000" w:themeColor="text1"/>
          <w:szCs w:val="24"/>
          <w:lang w:val="fr-FR"/>
        </w:rPr>
        <w:t xml:space="preserve">, </w:t>
      </w:r>
      <w:r w:rsidRPr="003A456A">
        <w:rPr>
          <w:rFonts w:ascii="Times New Roman" w:hAnsi="Times New Roman"/>
          <w:b/>
          <w:bCs/>
          <w:color w:val="000000" w:themeColor="text1"/>
          <w:szCs w:val="24"/>
          <w:lang w:val="fr-FR"/>
        </w:rPr>
        <w:t>Bên B</w:t>
      </w:r>
      <w:r w:rsidR="009D5E39" w:rsidRPr="003A456A">
        <w:rPr>
          <w:rFonts w:ascii="Times New Roman" w:hAnsi="Times New Roman"/>
          <w:color w:val="000000" w:themeColor="text1"/>
          <w:szCs w:val="24"/>
          <w:lang w:val="fr-FR"/>
        </w:rPr>
        <w:t xml:space="preserve"> thỏa thuận</w:t>
      </w:r>
      <w:r w:rsidR="00AC7588" w:rsidRPr="003A456A">
        <w:rPr>
          <w:rFonts w:ascii="Times New Roman" w:hAnsi="Times New Roman"/>
          <w:color w:val="000000" w:themeColor="text1"/>
          <w:szCs w:val="24"/>
          <w:lang w:val="fr-FR"/>
        </w:rPr>
        <w:t xml:space="preserve"> theo Hợp đồng </w:t>
      </w:r>
      <w:r w:rsidR="00175857" w:rsidRPr="003A456A">
        <w:rPr>
          <w:rFonts w:ascii="Times New Roman" w:hAnsi="Times New Roman"/>
          <w:color w:val="000000" w:themeColor="text1"/>
          <w:szCs w:val="24"/>
          <w:lang w:val="fr-FR"/>
        </w:rPr>
        <w:t>chuyển nhượng/</w:t>
      </w:r>
      <w:r w:rsidR="00AC7588" w:rsidRPr="003A456A">
        <w:rPr>
          <w:rFonts w:ascii="Times New Roman" w:hAnsi="Times New Roman"/>
          <w:color w:val="000000" w:themeColor="text1"/>
          <w:szCs w:val="24"/>
          <w:lang w:val="fr-FR"/>
        </w:rPr>
        <w:t>mua bán</w:t>
      </w:r>
      <w:r w:rsidR="009D5E39" w:rsidRPr="003A456A">
        <w:rPr>
          <w:rFonts w:ascii="Times New Roman" w:hAnsi="Times New Roman"/>
          <w:color w:val="000000" w:themeColor="text1"/>
          <w:szCs w:val="24"/>
          <w:lang w:val="fr-FR"/>
        </w:rPr>
        <w:t xml:space="preserve"> và thông báo cho </w:t>
      </w:r>
      <w:r w:rsidR="0027496D" w:rsidRPr="003A456A">
        <w:rPr>
          <w:rFonts w:ascii="Times New Roman" w:hAnsi="Times New Roman"/>
          <w:b/>
          <w:bCs/>
          <w:color w:val="000000" w:themeColor="text1"/>
          <w:szCs w:val="24"/>
          <w:lang w:val="fr-FR"/>
        </w:rPr>
        <w:t>WOORIBANK</w:t>
      </w:r>
      <w:r w:rsidR="009D5E39" w:rsidRPr="003A456A">
        <w:rPr>
          <w:rFonts w:ascii="Times New Roman" w:hAnsi="Times New Roman"/>
          <w:color w:val="000000" w:themeColor="text1"/>
          <w:szCs w:val="24"/>
          <w:lang w:val="fr-FR"/>
        </w:rPr>
        <w:t>.</w:t>
      </w:r>
    </w:p>
    <w:p w14:paraId="3053D514" w14:textId="006CDB98" w:rsidR="00270905" w:rsidRPr="003A456A" w:rsidRDefault="00270905" w:rsidP="00A52B97">
      <w:pPr>
        <w:pStyle w:val="NormalWeb"/>
        <w:shd w:val="clear" w:color="auto" w:fill="FFFFFF"/>
        <w:spacing w:before="0" w:beforeAutospacing="0" w:after="0" w:afterAutospacing="0" w:line="276" w:lineRule="auto"/>
        <w:ind w:left="360"/>
        <w:jc w:val="both"/>
        <w:rPr>
          <w:rFonts w:eastAsia="Malgun Gothic"/>
          <w:i/>
          <w:color w:val="000000" w:themeColor="text1"/>
          <w:lang w:val="fr-FR"/>
        </w:rPr>
      </w:pPr>
      <w:r w:rsidRPr="003A456A">
        <w:rPr>
          <w:rFonts w:eastAsia="Malgun Gothic"/>
          <w:i/>
          <w:color w:val="000000" w:themeColor="text1"/>
          <w:lang w:val="fr-FR"/>
        </w:rPr>
        <w:t xml:space="preserve">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agree that after signing this Agreement, under the Loan Agreement will be signed between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will disburse the loan amount into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's account opened at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(followed by the contents and conditions mentioned in below Clause 2.3) according to the payment schedule </w:t>
      </w:r>
      <w:r w:rsidRPr="003A456A">
        <w:rPr>
          <w:rFonts w:eastAsia="Malgun Gothic"/>
          <w:i/>
          <w:color w:val="000000" w:themeColor="text1"/>
          <w:lang w:val="fr-FR"/>
        </w:rPr>
        <w:lastRenderedPageBreak/>
        <w:t xml:space="preserve">agreed upon by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under the </w:t>
      </w:r>
      <w:r w:rsidR="00175857" w:rsidRPr="003A456A">
        <w:rPr>
          <w:rFonts w:eastAsia="Malgun Gothic"/>
          <w:i/>
          <w:color w:val="000000" w:themeColor="text1"/>
          <w:lang w:val="fr-FR"/>
        </w:rPr>
        <w:t>Transfer/</w:t>
      </w:r>
      <w:r w:rsidRPr="003A456A">
        <w:rPr>
          <w:rFonts w:eastAsia="Malgun Gothic"/>
          <w:i/>
          <w:color w:val="000000" w:themeColor="text1"/>
          <w:lang w:val="fr-FR"/>
        </w:rPr>
        <w:t xml:space="preserve">Purchase Contract and notification to </w:t>
      </w:r>
      <w:r w:rsidR="0027496D" w:rsidRPr="003A456A">
        <w:rPr>
          <w:rFonts w:eastAsia="Malgun Gothic"/>
          <w:b/>
          <w:i/>
          <w:color w:val="000000" w:themeColor="text1"/>
          <w:lang w:val="fr-FR"/>
        </w:rPr>
        <w:t>WOORIBANK</w:t>
      </w:r>
      <w:r w:rsidRPr="003A456A">
        <w:rPr>
          <w:rFonts w:eastAsia="Malgun Gothic"/>
          <w:i/>
          <w:color w:val="000000" w:themeColor="text1"/>
          <w:lang w:val="fr-FR"/>
        </w:rPr>
        <w:t>.</w:t>
      </w:r>
    </w:p>
    <w:p w14:paraId="1B222760" w14:textId="4AD44B19" w:rsidR="009D5E39" w:rsidRPr="003A456A" w:rsidRDefault="00317193" w:rsidP="007F3582">
      <w:pPr>
        <w:pStyle w:val="ListParagraph"/>
        <w:widowControl w:val="0"/>
        <w:numPr>
          <w:ilvl w:val="0"/>
          <w:numId w:val="10"/>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b/>
          <w:color w:val="000000" w:themeColor="text1"/>
          <w:szCs w:val="24"/>
          <w:lang w:val="fr-FR"/>
        </w:rPr>
        <w:t>Bên B</w:t>
      </w:r>
      <w:r w:rsidR="007E15A4" w:rsidRPr="003A456A">
        <w:rPr>
          <w:rFonts w:ascii="Times New Roman" w:hAnsi="Times New Roman"/>
          <w:color w:val="000000" w:themeColor="text1"/>
          <w:szCs w:val="24"/>
          <w:lang w:val="fr-FR"/>
        </w:rPr>
        <w:t xml:space="preserve"> đồng ý rằng n</w:t>
      </w:r>
      <w:r w:rsidR="009D5E39" w:rsidRPr="003A456A">
        <w:rPr>
          <w:rFonts w:ascii="Times New Roman" w:hAnsi="Times New Roman"/>
          <w:color w:val="000000" w:themeColor="text1"/>
          <w:szCs w:val="24"/>
          <w:lang w:val="fr-FR"/>
        </w:rPr>
        <w:t xml:space="preserve">gay khi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giải ngân </w:t>
      </w:r>
      <w:r w:rsidR="00DD1456" w:rsidRPr="003A456A">
        <w:rPr>
          <w:rFonts w:ascii="Times New Roman" w:hAnsi="Times New Roman"/>
          <w:i/>
          <w:color w:val="000000" w:themeColor="text1"/>
          <w:szCs w:val="24"/>
          <w:lang w:val="fr-FR"/>
        </w:rPr>
        <w:t>số tiền </w:t>
      </w:r>
      <w:r w:rsidR="003C0365" w:rsidRPr="003C0365">
        <w:rPr>
          <w:rFonts w:ascii="Times New Roman" w:hAnsi="Times New Roman"/>
          <w:i/>
          <w:color w:val="000000" w:themeColor="text1"/>
          <w:szCs w:val="24"/>
          <w:highlight w:val="darkGray"/>
          <w:lang w:val="fr-FR"/>
        </w:rPr>
        <w:t>……..</w:t>
      </w:r>
      <w:r w:rsidR="00DD1456" w:rsidRPr="003A456A">
        <w:rPr>
          <w:rFonts w:ascii="Times New Roman" w:hAnsi="Times New Roman"/>
          <w:i/>
          <w:color w:val="000000" w:themeColor="text1"/>
          <w:szCs w:val="24"/>
          <w:lang w:val="fr-FR"/>
        </w:rPr>
        <w:t xml:space="preserve">: (Bằng chữ :………….) </w:t>
      </w:r>
      <w:r w:rsidR="009D5E39" w:rsidRPr="003A456A">
        <w:rPr>
          <w:rFonts w:ascii="Times New Roman" w:hAnsi="Times New Roman"/>
          <w:color w:val="000000" w:themeColor="text1"/>
          <w:szCs w:val="24"/>
          <w:lang w:val="fr-FR"/>
        </w:rPr>
        <w:t xml:space="preserve">vào tài khoản của </w:t>
      </w:r>
      <w:r w:rsidRPr="003A456A">
        <w:rPr>
          <w:rFonts w:ascii="Times New Roman" w:hAnsi="Times New Roman"/>
          <w:b/>
          <w:bCs/>
          <w:color w:val="000000" w:themeColor="text1"/>
          <w:szCs w:val="24"/>
          <w:lang w:val="fr-FR"/>
        </w:rPr>
        <w:t>Bên B</w:t>
      </w:r>
      <w:r w:rsidR="009D5E39" w:rsidRPr="003A456A">
        <w:rPr>
          <w:rFonts w:ascii="Times New Roman" w:hAnsi="Times New Roman"/>
          <w:color w:val="000000" w:themeColor="text1"/>
          <w:szCs w:val="24"/>
          <w:lang w:val="fr-FR"/>
        </w:rPr>
        <w:t xml:space="preserve"> mở tại </w:t>
      </w:r>
      <w:r w:rsidR="0027496D" w:rsidRPr="003A456A">
        <w:rPr>
          <w:rFonts w:ascii="Times New Roman" w:hAnsi="Times New Roman"/>
          <w:b/>
          <w:bCs/>
          <w:color w:val="000000" w:themeColor="text1"/>
          <w:szCs w:val="24"/>
          <w:lang w:val="fr-FR"/>
        </w:rPr>
        <w:t>WOORIBANK</w:t>
      </w:r>
      <w:r w:rsidR="009D5E39" w:rsidRPr="003A456A">
        <w:rPr>
          <w:rFonts w:ascii="Times New Roman" w:hAnsi="Times New Roman"/>
          <w:color w:val="000000" w:themeColor="text1"/>
          <w:szCs w:val="24"/>
          <w:lang w:val="fr-FR"/>
        </w:rPr>
        <w:t xml:space="preserve">, </w:t>
      </w:r>
      <w:r w:rsidRPr="003A456A">
        <w:rPr>
          <w:rFonts w:ascii="Times New Roman" w:hAnsi="Times New Roman"/>
          <w:b/>
          <w:bCs/>
          <w:color w:val="000000" w:themeColor="text1"/>
          <w:szCs w:val="24"/>
          <w:lang w:val="fr-FR"/>
        </w:rPr>
        <w:t>Bên B</w:t>
      </w:r>
      <w:r w:rsidR="007E15A4"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đồng ý cho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00B201BD" w:rsidRPr="003A456A">
        <w:rPr>
          <w:rFonts w:ascii="Times New Roman" w:hAnsi="Times New Roman"/>
          <w:color w:val="000000" w:themeColor="text1"/>
          <w:szCs w:val="24"/>
          <w:lang w:val="fr-FR"/>
        </w:rPr>
        <w:t>tạm khóa</w:t>
      </w:r>
      <w:r w:rsidR="007E15A4" w:rsidRPr="003A456A">
        <w:rPr>
          <w:rFonts w:ascii="Times New Roman" w:hAnsi="Times New Roman"/>
          <w:color w:val="000000" w:themeColor="text1"/>
          <w:szCs w:val="24"/>
          <w:lang w:val="fr-FR"/>
        </w:rPr>
        <w:t xml:space="preserve"> toàn bộ</w:t>
      </w:r>
      <w:r w:rsidR="009D5E39" w:rsidRPr="003A456A">
        <w:rPr>
          <w:rFonts w:ascii="Times New Roman" w:hAnsi="Times New Roman"/>
          <w:color w:val="000000" w:themeColor="text1"/>
          <w:szCs w:val="24"/>
          <w:lang w:val="fr-FR"/>
        </w:rPr>
        <w:t xml:space="preserve"> </w:t>
      </w:r>
      <w:r w:rsidR="007E15A4" w:rsidRPr="003A456A">
        <w:rPr>
          <w:rFonts w:ascii="Times New Roman" w:hAnsi="Times New Roman"/>
          <w:iCs/>
          <w:color w:val="000000" w:themeColor="text1"/>
          <w:szCs w:val="24"/>
          <w:lang w:val="fr-FR"/>
        </w:rPr>
        <w:t>s</w:t>
      </w:r>
      <w:r w:rsidR="004C01AF" w:rsidRPr="003A456A">
        <w:rPr>
          <w:rFonts w:ascii="Times New Roman" w:hAnsi="Times New Roman"/>
          <w:iCs/>
          <w:color w:val="000000" w:themeColor="text1"/>
          <w:szCs w:val="24"/>
          <w:lang w:val="fr-FR"/>
        </w:rPr>
        <w:t>ố tiền</w:t>
      </w:r>
      <w:r w:rsidR="007E15A4" w:rsidRPr="003A456A">
        <w:rPr>
          <w:rFonts w:ascii="Times New Roman" w:hAnsi="Times New Roman"/>
          <w:iCs/>
          <w:color w:val="000000" w:themeColor="text1"/>
          <w:szCs w:val="24"/>
          <w:lang w:val="fr-FR"/>
        </w:rPr>
        <w:t xml:space="preserve"> đã giải ngân</w:t>
      </w:r>
      <w:r w:rsidR="009D5E39" w:rsidRPr="003A456A">
        <w:rPr>
          <w:rFonts w:ascii="Times New Roman" w:hAnsi="Times New Roman"/>
          <w:color w:val="000000" w:themeColor="text1"/>
          <w:szCs w:val="24"/>
          <w:lang w:val="fr-FR"/>
        </w:rPr>
        <w:t xml:space="preserve"> </w:t>
      </w:r>
      <w:r w:rsidR="00B201BD" w:rsidRPr="003A456A">
        <w:rPr>
          <w:rFonts w:ascii="Times New Roman" w:hAnsi="Times New Roman"/>
          <w:color w:val="000000" w:themeColor="text1"/>
          <w:szCs w:val="24"/>
          <w:lang w:val="fr-FR"/>
        </w:rPr>
        <w:t xml:space="preserve">trên tài khoản của </w:t>
      </w:r>
      <w:r w:rsidRPr="003A456A">
        <w:rPr>
          <w:rFonts w:ascii="Times New Roman" w:hAnsi="Times New Roman"/>
          <w:b/>
          <w:bCs/>
          <w:color w:val="000000" w:themeColor="text1"/>
          <w:szCs w:val="24"/>
          <w:lang w:val="fr-FR"/>
        </w:rPr>
        <w:t>Bên B</w:t>
      </w:r>
      <w:r w:rsidR="00B201BD" w:rsidRPr="003A456A">
        <w:rPr>
          <w:rFonts w:ascii="Times New Roman" w:hAnsi="Times New Roman"/>
          <w:color w:val="000000" w:themeColor="text1"/>
          <w:szCs w:val="24"/>
          <w:lang w:val="fr-FR"/>
        </w:rPr>
        <w:t xml:space="preserve"> </w:t>
      </w:r>
      <w:r w:rsidR="00D81752" w:rsidRPr="003A456A">
        <w:rPr>
          <w:rFonts w:ascii="Times New Roman" w:hAnsi="Times New Roman"/>
          <w:color w:val="000000" w:themeColor="text1"/>
          <w:szCs w:val="24"/>
          <w:lang w:val="fr-FR"/>
        </w:rPr>
        <w:t xml:space="preserve">và chỉ chấm dứt việc tạm khóa </w:t>
      </w:r>
      <w:r w:rsidR="009D5E39" w:rsidRPr="003A456A">
        <w:rPr>
          <w:rFonts w:ascii="Times New Roman" w:hAnsi="Times New Roman"/>
          <w:color w:val="000000" w:themeColor="text1"/>
          <w:szCs w:val="24"/>
          <w:lang w:val="fr-FR"/>
        </w:rPr>
        <w:t>cho đến khi</w:t>
      </w:r>
      <w:r w:rsidR="00D81752" w:rsidRPr="003A456A">
        <w:rPr>
          <w:rFonts w:ascii="Times New Roman" w:hAnsi="Times New Roman"/>
          <w:color w:val="000000" w:themeColor="text1"/>
          <w:szCs w:val="24"/>
          <w:lang w:val="fr-FR"/>
        </w:rPr>
        <w:t xml:space="preserve"> đồng thời toàn bộ các điều kiện</w:t>
      </w:r>
      <w:r w:rsidR="009D5E39" w:rsidRPr="003A456A">
        <w:rPr>
          <w:rFonts w:ascii="Times New Roman" w:hAnsi="Times New Roman"/>
          <w:color w:val="000000" w:themeColor="text1"/>
          <w:szCs w:val="24"/>
          <w:lang w:val="fr-FR"/>
        </w:rPr>
        <w:t xml:space="preserve"> </w:t>
      </w:r>
      <w:r w:rsidR="00D81752" w:rsidRPr="003A456A">
        <w:rPr>
          <w:rFonts w:ascii="Times New Roman" w:hAnsi="Times New Roman"/>
          <w:color w:val="000000" w:themeColor="text1"/>
          <w:szCs w:val="24"/>
          <w:lang w:val="fr-FR"/>
        </w:rPr>
        <w:t xml:space="preserve">sau đây đã được thỏa mãn và đáp ứng: (i) </w:t>
      </w:r>
      <w:r w:rsidRPr="003A456A">
        <w:rPr>
          <w:rFonts w:ascii="Times New Roman" w:hAnsi="Times New Roman"/>
          <w:color w:val="000000" w:themeColor="text1"/>
          <w:szCs w:val="24"/>
          <w:lang w:val="fr-FR"/>
        </w:rPr>
        <w:t>Bên A</w:t>
      </w:r>
      <w:r w:rsidR="00D81752" w:rsidRPr="003A456A">
        <w:rPr>
          <w:rFonts w:ascii="Times New Roman" w:hAnsi="Times New Roman"/>
          <w:color w:val="000000" w:themeColor="text1"/>
          <w:szCs w:val="24"/>
          <w:lang w:val="fr-FR"/>
        </w:rPr>
        <w:t xml:space="preserve"> được cấp Giấy chứng nhận; (ii) </w:t>
      </w:r>
      <w:r w:rsidRPr="003A456A">
        <w:rPr>
          <w:rFonts w:ascii="Times New Roman" w:hAnsi="Times New Roman"/>
          <w:color w:val="000000" w:themeColor="text1"/>
          <w:szCs w:val="24"/>
          <w:lang w:val="fr-FR"/>
        </w:rPr>
        <w:t>Bên A</w:t>
      </w:r>
      <w:r w:rsidR="00D81752" w:rsidRPr="003A456A">
        <w:rPr>
          <w:rFonts w:ascii="Times New Roman" w:hAnsi="Times New Roman"/>
          <w:color w:val="000000" w:themeColor="text1"/>
          <w:szCs w:val="24"/>
          <w:lang w:val="fr-FR"/>
        </w:rPr>
        <w:t xml:space="preserve"> và </w:t>
      </w:r>
      <w:r w:rsidR="0027496D" w:rsidRPr="003A456A">
        <w:rPr>
          <w:rFonts w:ascii="Times New Roman" w:hAnsi="Times New Roman"/>
          <w:b/>
          <w:bCs/>
          <w:color w:val="000000" w:themeColor="text1"/>
          <w:szCs w:val="24"/>
          <w:lang w:val="fr-FR"/>
        </w:rPr>
        <w:t>WOORIBANK</w:t>
      </w:r>
      <w:r w:rsidR="00D81752" w:rsidRPr="003A456A">
        <w:rPr>
          <w:rFonts w:ascii="Times New Roman" w:hAnsi="Times New Roman"/>
          <w:color w:val="000000" w:themeColor="text1"/>
          <w:szCs w:val="24"/>
          <w:lang w:val="fr-FR"/>
        </w:rPr>
        <w:t xml:space="preserve"> ký kết Hợp đồng thế chấp bất động sản theo nội dung Giấy chứng nhận mới được cấp; và (iii) </w:t>
      </w:r>
      <w:r w:rsidR="00D700C7" w:rsidRPr="003A456A">
        <w:rPr>
          <w:rFonts w:ascii="Times New Roman" w:hAnsi="Times New Roman"/>
          <w:color w:val="000000" w:themeColor="text1"/>
          <w:szCs w:val="24"/>
          <w:lang w:val="fr-FR"/>
        </w:rPr>
        <w:t>Bất động sản đã được</w:t>
      </w:r>
      <w:r w:rsidR="009D5E39" w:rsidRPr="003A456A">
        <w:rPr>
          <w:rFonts w:ascii="Times New Roman" w:hAnsi="Times New Roman"/>
          <w:color w:val="000000" w:themeColor="text1"/>
          <w:szCs w:val="24"/>
          <w:lang w:val="fr-FR"/>
        </w:rPr>
        <w:t xml:space="preserve"> đăng k</w:t>
      </w:r>
      <w:r w:rsidR="009D5E39" w:rsidRPr="003A456A">
        <w:rPr>
          <w:rFonts w:ascii="Times New Roman" w:hAnsi="Times New Roman"/>
          <w:color w:val="000000" w:themeColor="text1"/>
          <w:szCs w:val="24"/>
          <w:lang w:val="vi-VN"/>
        </w:rPr>
        <w:t>ý</w:t>
      </w:r>
      <w:r w:rsidR="009D5E39" w:rsidRPr="003A456A">
        <w:rPr>
          <w:rFonts w:ascii="Times New Roman" w:hAnsi="Times New Roman"/>
          <w:color w:val="000000" w:themeColor="text1"/>
          <w:szCs w:val="24"/>
          <w:lang w:val="fr-FR"/>
        </w:rPr>
        <w:t xml:space="preserve"> giao dịch bảo đảm theo quy định của pháp luật để bảo đảm cho toàn bộ nghĩa vụ của </w:t>
      </w:r>
      <w:r w:rsidRPr="003A456A">
        <w:rPr>
          <w:rFonts w:ascii="Times New Roman" w:hAnsi="Times New Roman"/>
          <w:b/>
          <w:bCs/>
          <w:color w:val="000000" w:themeColor="text1"/>
          <w:szCs w:val="24"/>
          <w:lang w:val="fr-FR"/>
        </w:rPr>
        <w:t>Bên A</w:t>
      </w:r>
      <w:r w:rsidR="009D5E39" w:rsidRPr="003A456A">
        <w:rPr>
          <w:rFonts w:ascii="Times New Roman" w:hAnsi="Times New Roman"/>
          <w:color w:val="000000" w:themeColor="text1"/>
          <w:szCs w:val="24"/>
          <w:lang w:val="fr-FR"/>
        </w:rPr>
        <w:t xml:space="preserve"> tại </w:t>
      </w:r>
      <w:r w:rsidR="0027496D" w:rsidRPr="003A456A">
        <w:rPr>
          <w:rFonts w:ascii="Times New Roman" w:hAnsi="Times New Roman"/>
          <w:b/>
          <w:bCs/>
          <w:color w:val="000000" w:themeColor="text1"/>
          <w:szCs w:val="24"/>
          <w:lang w:val="fr-FR"/>
        </w:rPr>
        <w:t>WOORIBANK</w:t>
      </w:r>
      <w:r w:rsidR="009D5E39" w:rsidRPr="003A456A">
        <w:rPr>
          <w:rFonts w:ascii="Times New Roman" w:hAnsi="Times New Roman"/>
          <w:color w:val="000000" w:themeColor="text1"/>
          <w:szCs w:val="24"/>
          <w:lang w:val="fr-FR"/>
        </w:rPr>
        <w:t>.</w:t>
      </w:r>
    </w:p>
    <w:p w14:paraId="084D4FD1" w14:textId="27E087E3" w:rsidR="004478BC" w:rsidRPr="003A456A" w:rsidRDefault="004478BC" w:rsidP="00A52B97">
      <w:pPr>
        <w:pStyle w:val="NormalWeb"/>
        <w:shd w:val="clear" w:color="auto" w:fill="FFFFFF"/>
        <w:spacing w:before="0" w:beforeAutospacing="0" w:after="0" w:afterAutospacing="0" w:line="276" w:lineRule="auto"/>
        <w:ind w:left="360"/>
        <w:jc w:val="both"/>
        <w:rPr>
          <w:rFonts w:eastAsia="Malgun Gothic"/>
          <w:i/>
          <w:color w:val="000000" w:themeColor="text1"/>
          <w:lang w:val="fr-FR"/>
        </w:rPr>
      </w:pPr>
      <w:r w:rsidRPr="003A456A">
        <w:rPr>
          <w:rFonts w:eastAsia="Malgun Gothic"/>
          <w:i/>
          <w:color w:val="000000" w:themeColor="text1"/>
          <w:lang w:val="fr-FR"/>
        </w:rPr>
        <w:t xml:space="preserve">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agrees that as soon as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disburses</w:t>
      </w:r>
      <w:r w:rsidR="00DD1456" w:rsidRPr="003A456A">
        <w:rPr>
          <w:rFonts w:eastAsia="Malgun Gothic"/>
          <w:i/>
          <w:color w:val="000000" w:themeColor="text1"/>
          <w:lang w:val="fr-FR"/>
        </w:rPr>
        <w:t xml:space="preserve"> with amount </w:t>
      </w:r>
      <w:r w:rsidR="002F684B" w:rsidRPr="003C0365">
        <w:rPr>
          <w:rFonts w:eastAsia="Malgun Gothic"/>
          <w:i/>
          <w:color w:val="000000" w:themeColor="text1"/>
          <w:highlight w:val="darkGray"/>
          <w:lang w:val="fr-FR"/>
        </w:rPr>
        <w:t>…</w:t>
      </w:r>
      <w:r w:rsidR="003C0365">
        <w:rPr>
          <w:rFonts w:eastAsia="Malgun Gothic"/>
          <w:i/>
          <w:color w:val="000000" w:themeColor="text1"/>
          <w:highlight w:val="darkGray"/>
          <w:lang w:val="fr-FR"/>
        </w:rPr>
        <w:t>…</w:t>
      </w:r>
      <w:r w:rsidR="002F684B" w:rsidRPr="003C0365">
        <w:rPr>
          <w:rFonts w:eastAsia="Malgun Gothic"/>
          <w:i/>
          <w:color w:val="000000" w:themeColor="text1"/>
          <w:highlight w:val="darkGray"/>
          <w:lang w:val="fr-FR"/>
        </w:rPr>
        <w:t>..</w:t>
      </w:r>
      <w:r w:rsidR="00DD1456" w:rsidRPr="003A456A">
        <w:rPr>
          <w:rFonts w:eastAsia="Malgun Gothic"/>
          <w:i/>
          <w:color w:val="000000" w:themeColor="text1"/>
          <w:lang w:val="fr-FR"/>
        </w:rPr>
        <w:t>(In word</w:t>
      </w:r>
      <w:r w:rsidR="0060354F" w:rsidRPr="003A456A">
        <w:rPr>
          <w:rFonts w:eastAsia="Malgun Gothic"/>
          <w:i/>
          <w:color w:val="000000" w:themeColor="text1"/>
          <w:lang w:val="fr-FR"/>
        </w:rPr>
        <w:t>s</w:t>
      </w:r>
      <w:r w:rsidR="00DD1456" w:rsidRPr="003A456A">
        <w:rPr>
          <w:rFonts w:eastAsia="Malgun Gothic"/>
          <w:i/>
          <w:color w:val="000000" w:themeColor="text1"/>
          <w:lang w:val="fr-FR"/>
        </w:rPr>
        <w:t> :</w:t>
      </w:r>
      <w:r w:rsidR="00DD1456" w:rsidRPr="003C0365">
        <w:rPr>
          <w:rFonts w:eastAsia="Malgun Gothic"/>
          <w:i/>
          <w:color w:val="000000" w:themeColor="text1"/>
          <w:highlight w:val="darkGray"/>
          <w:lang w:val="fr-FR"/>
        </w:rPr>
        <w:t>………….</w:t>
      </w:r>
      <w:r w:rsidR="00DD1456" w:rsidRPr="003A456A">
        <w:rPr>
          <w:rFonts w:eastAsia="Malgun Gothic"/>
          <w:i/>
          <w:color w:val="000000" w:themeColor="text1"/>
          <w:lang w:val="fr-FR"/>
        </w:rPr>
        <w:t xml:space="preserve">) </w:t>
      </w:r>
      <w:r w:rsidRPr="003A456A">
        <w:rPr>
          <w:rFonts w:eastAsia="Malgun Gothic"/>
          <w:i/>
          <w:color w:val="000000" w:themeColor="text1"/>
          <w:lang w:val="fr-FR"/>
        </w:rPr>
        <w:t xml:space="preserve"> to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's account opened at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agrees to allow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to temporarily lock all the disbursed amount on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's account and only terminate the temporary locking until all of the following conditions have been satisfied and met at the same time: (i)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is granted the Certificate; (ii)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sign the Real Estate Mortgage Agreement according to the content of the newly issued Certificate; and (iii) Real estate has been registered for secured transactions as prescribed by law regulations to ensure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's entire obligations at </w:t>
      </w:r>
      <w:r w:rsidR="0027496D" w:rsidRPr="003A456A">
        <w:rPr>
          <w:rFonts w:eastAsia="Malgun Gothic"/>
          <w:b/>
          <w:i/>
          <w:color w:val="000000" w:themeColor="text1"/>
          <w:lang w:val="fr-FR"/>
        </w:rPr>
        <w:t>WOORIBANK</w:t>
      </w:r>
    </w:p>
    <w:p w14:paraId="18FBB269" w14:textId="2B5E4C41" w:rsidR="009D5E39" w:rsidRPr="003A456A" w:rsidRDefault="009D5E39" w:rsidP="007F3582">
      <w:pPr>
        <w:pStyle w:val="ListParagraph"/>
        <w:widowControl w:val="0"/>
        <w:numPr>
          <w:ilvl w:val="0"/>
          <w:numId w:val="10"/>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bCs/>
          <w:color w:val="000000" w:themeColor="text1"/>
          <w:szCs w:val="24"/>
          <w:shd w:val="clear" w:color="auto" w:fill="FFFFFF" w:themeFill="background1"/>
          <w:lang w:val="fr-FR"/>
        </w:rPr>
        <w:t>T</w:t>
      </w:r>
      <w:r w:rsidRPr="003A456A">
        <w:rPr>
          <w:rFonts w:ascii="Times New Roman" w:hAnsi="Times New Roman"/>
          <w:color w:val="000000" w:themeColor="text1"/>
          <w:szCs w:val="24"/>
          <w:shd w:val="clear" w:color="auto" w:fill="FFFFFF" w:themeFill="background1"/>
          <w:lang w:val="fr-FR"/>
        </w:rPr>
        <w:t>ron</w:t>
      </w:r>
      <w:r w:rsidRPr="003A456A">
        <w:rPr>
          <w:rFonts w:ascii="Times New Roman" w:hAnsi="Times New Roman"/>
          <w:color w:val="000000" w:themeColor="text1"/>
          <w:szCs w:val="24"/>
          <w:lang w:val="fr-FR"/>
        </w:rPr>
        <w:t xml:space="preserve">g mọi trường hợp vì bất cứ lý do nào (do lỗi của </w:t>
      </w:r>
      <w:r w:rsidR="00317193" w:rsidRPr="003A456A">
        <w:rPr>
          <w:rFonts w:ascii="Times New Roman" w:hAnsi="Times New Roman"/>
          <w:b/>
          <w:bCs/>
          <w:color w:val="000000" w:themeColor="text1"/>
          <w:szCs w:val="24"/>
          <w:lang w:val="fr-FR"/>
        </w:rPr>
        <w:t>Bên B</w:t>
      </w:r>
      <w:r w:rsidRPr="003A456A">
        <w:rPr>
          <w:rFonts w:ascii="Times New Roman" w:hAnsi="Times New Roman"/>
          <w:color w:val="000000" w:themeColor="text1"/>
          <w:szCs w:val="24"/>
          <w:lang w:val="fr-FR"/>
        </w:rPr>
        <w:t xml:space="preserve">, </w:t>
      </w:r>
      <w:r w:rsidR="00317193" w:rsidRPr="003A456A">
        <w:rPr>
          <w:rFonts w:ascii="Times New Roman" w:hAnsi="Times New Roman"/>
          <w:b/>
          <w:bCs/>
          <w:color w:val="000000" w:themeColor="text1"/>
          <w:szCs w:val="24"/>
          <w:lang w:val="fr-FR"/>
        </w:rPr>
        <w:t>Bên A</w:t>
      </w:r>
      <w:r w:rsidRPr="003A456A">
        <w:rPr>
          <w:rFonts w:ascii="Times New Roman" w:hAnsi="Times New Roman"/>
          <w:color w:val="000000" w:themeColor="text1"/>
          <w:szCs w:val="24"/>
          <w:lang w:val="fr-FR"/>
        </w:rPr>
        <w:t xml:space="preserve">, </w:t>
      </w:r>
      <w:r w:rsidRPr="003A456A">
        <w:rPr>
          <w:rFonts w:ascii="Times New Roman" w:hAnsi="Times New Roman"/>
          <w:bCs/>
          <w:color w:val="000000" w:themeColor="text1"/>
          <w:szCs w:val="24"/>
          <w:lang w:val="fr-FR"/>
        </w:rPr>
        <w:t>Đơn vị dịch vụ</w:t>
      </w:r>
      <w:r w:rsidRPr="003A456A">
        <w:rPr>
          <w:rFonts w:ascii="Times New Roman" w:hAnsi="Times New Roman"/>
          <w:color w:val="000000" w:themeColor="text1"/>
          <w:szCs w:val="24"/>
          <w:lang w:val="fr-FR"/>
        </w:rPr>
        <w:t xml:space="preserve"> hay do có bất kỳ sự thay đổi nào về chính sách pháp luật…) dẫn đến cơ quan có thẩm quyền không cấp Giấy chứng nhận cho </w:t>
      </w:r>
      <w:r w:rsidR="00317193" w:rsidRPr="003A456A">
        <w:rPr>
          <w:rFonts w:ascii="Times New Roman" w:hAnsi="Times New Roman"/>
          <w:b/>
          <w:bCs/>
          <w:color w:val="000000" w:themeColor="text1"/>
          <w:szCs w:val="24"/>
          <w:lang w:val="fr-FR"/>
        </w:rPr>
        <w:t>Bên A</w:t>
      </w:r>
      <w:r w:rsidRPr="003A456A">
        <w:rPr>
          <w:rFonts w:ascii="Times New Roman" w:hAnsi="Times New Roman"/>
          <w:b/>
          <w:bCs/>
          <w:color w:val="000000" w:themeColor="text1"/>
          <w:szCs w:val="24"/>
          <w:lang w:val="fr-FR"/>
        </w:rPr>
        <w:t xml:space="preserve">, </w:t>
      </w:r>
      <w:r w:rsidR="00317193" w:rsidRPr="003A456A">
        <w:rPr>
          <w:rFonts w:ascii="Times New Roman" w:hAnsi="Times New Roman"/>
          <w:b/>
          <w:bCs/>
          <w:color w:val="000000" w:themeColor="text1"/>
          <w:szCs w:val="24"/>
          <w:lang w:val="fr-FR"/>
        </w:rPr>
        <w:t>Bên A</w:t>
      </w:r>
      <w:r w:rsidR="00A25AEF"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và/hoặc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không nhận được Giấy chứng nhận đứng tên </w:t>
      </w:r>
      <w:r w:rsidR="00317193" w:rsidRPr="003A456A">
        <w:rPr>
          <w:rFonts w:ascii="Times New Roman" w:hAnsi="Times New Roman"/>
          <w:b/>
          <w:bCs/>
          <w:color w:val="000000" w:themeColor="text1"/>
          <w:szCs w:val="24"/>
          <w:lang w:val="fr-FR"/>
        </w:rPr>
        <w:t>Bên A</w:t>
      </w:r>
      <w:r w:rsidR="00A25AEF"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từ </w:t>
      </w:r>
      <w:r w:rsidRPr="003A456A">
        <w:rPr>
          <w:rFonts w:ascii="Times New Roman" w:hAnsi="Times New Roman"/>
          <w:b/>
          <w:bCs/>
          <w:color w:val="000000" w:themeColor="text1"/>
          <w:szCs w:val="24"/>
          <w:lang w:val="fr-FR"/>
        </w:rPr>
        <w:t>Đơn vị dịch vụ</w:t>
      </w:r>
      <w:r w:rsidRPr="003A456A">
        <w:rPr>
          <w:rFonts w:ascii="Times New Roman" w:hAnsi="Times New Roman"/>
          <w:color w:val="000000" w:themeColor="text1"/>
          <w:szCs w:val="24"/>
          <w:lang w:val="fr-FR"/>
        </w:rPr>
        <w:t xml:space="preserve"> và/hoặc không thực hiện được thủ tục công chứng</w:t>
      </w:r>
      <w:r w:rsidR="00D700C7" w:rsidRPr="003A456A">
        <w:rPr>
          <w:rFonts w:ascii="Times New Roman" w:hAnsi="Times New Roman"/>
          <w:color w:val="000000" w:themeColor="text1"/>
          <w:szCs w:val="24"/>
          <w:lang w:val="fr-FR"/>
        </w:rPr>
        <w:t xml:space="preserve"> Hợp đồng chuyển nhượng</w:t>
      </w:r>
      <w:r w:rsidRPr="003A456A">
        <w:rPr>
          <w:rFonts w:ascii="Times New Roman" w:hAnsi="Times New Roman"/>
          <w:color w:val="000000" w:themeColor="text1"/>
          <w:szCs w:val="24"/>
          <w:lang w:val="fr-FR"/>
        </w:rPr>
        <w:t>, đăng k</w:t>
      </w:r>
      <w:r w:rsidRPr="003A456A">
        <w:rPr>
          <w:rFonts w:ascii="Times New Roman" w:hAnsi="Times New Roman"/>
          <w:color w:val="000000" w:themeColor="text1"/>
          <w:szCs w:val="24"/>
          <w:lang w:val="vi-VN"/>
        </w:rPr>
        <w:t>ý</w:t>
      </w:r>
      <w:r w:rsidRPr="003A456A">
        <w:rPr>
          <w:rFonts w:ascii="Times New Roman" w:hAnsi="Times New Roman"/>
          <w:color w:val="000000" w:themeColor="text1"/>
          <w:szCs w:val="24"/>
          <w:lang w:val="fr-FR"/>
        </w:rPr>
        <w:t xml:space="preserve"> giao dịch bảo đảm đối với bất động sản theo yêu cầu của Ngân hàng thì </w:t>
      </w:r>
      <w:r w:rsidR="00317193" w:rsidRPr="003A456A">
        <w:rPr>
          <w:rFonts w:ascii="Times New Roman" w:hAnsi="Times New Roman"/>
          <w:b/>
          <w:bCs/>
          <w:color w:val="000000" w:themeColor="text1"/>
          <w:szCs w:val="24"/>
          <w:lang w:val="fr-FR"/>
        </w:rPr>
        <w:t>Bên B</w:t>
      </w:r>
      <w:r w:rsidR="000359F1"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đồng ý cho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toàn quyền tự động trích tiền </w:t>
      </w:r>
      <w:r w:rsidR="00B201BD" w:rsidRPr="003A456A">
        <w:rPr>
          <w:rFonts w:ascii="Times New Roman" w:hAnsi="Times New Roman"/>
          <w:color w:val="000000" w:themeColor="text1"/>
          <w:szCs w:val="24"/>
          <w:lang w:val="fr-FR"/>
        </w:rPr>
        <w:t xml:space="preserve">tạm khóa </w:t>
      </w:r>
      <w:r w:rsidRPr="003A456A">
        <w:rPr>
          <w:rFonts w:ascii="Times New Roman" w:hAnsi="Times New Roman"/>
          <w:color w:val="000000" w:themeColor="text1"/>
          <w:szCs w:val="24"/>
          <w:lang w:val="fr-FR"/>
        </w:rPr>
        <w:t xml:space="preserve">trong tài khoản của </w:t>
      </w:r>
      <w:r w:rsidR="00317193" w:rsidRPr="003A456A">
        <w:rPr>
          <w:rFonts w:ascii="Times New Roman" w:hAnsi="Times New Roman"/>
          <w:b/>
          <w:bCs/>
          <w:color w:val="000000" w:themeColor="text1"/>
          <w:szCs w:val="24"/>
          <w:lang w:val="fr-FR"/>
        </w:rPr>
        <w:t>Bên B</w:t>
      </w:r>
      <w:r w:rsidR="000359F1"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để thu hồi </w:t>
      </w:r>
      <w:r w:rsidR="000359F1" w:rsidRPr="003A456A">
        <w:rPr>
          <w:rFonts w:ascii="Times New Roman" w:hAnsi="Times New Roman"/>
          <w:color w:val="000000" w:themeColor="text1"/>
          <w:szCs w:val="24"/>
          <w:lang w:val="fr-FR"/>
        </w:rPr>
        <w:t xml:space="preserve">bất kỳ khoản </w:t>
      </w:r>
      <w:r w:rsidRPr="003A456A">
        <w:rPr>
          <w:rFonts w:ascii="Times New Roman" w:hAnsi="Times New Roman"/>
          <w:color w:val="000000" w:themeColor="text1"/>
          <w:szCs w:val="24"/>
          <w:lang w:val="fr-FR"/>
        </w:rPr>
        <w:t>nợ vay</w:t>
      </w:r>
      <w:r w:rsidR="0077489A" w:rsidRPr="003A456A">
        <w:rPr>
          <w:rFonts w:ascii="Times New Roman" w:hAnsi="Times New Roman"/>
          <w:color w:val="000000" w:themeColor="text1"/>
          <w:szCs w:val="24"/>
          <w:lang w:val="fr-FR"/>
        </w:rPr>
        <w:t xml:space="preserve"> </w:t>
      </w:r>
      <w:r w:rsidR="00C17B20" w:rsidRPr="003A456A">
        <w:rPr>
          <w:rFonts w:ascii="Times New Roman" w:hAnsi="Times New Roman"/>
          <w:color w:val="000000" w:themeColor="text1"/>
          <w:szCs w:val="24"/>
          <w:lang w:val="fr-FR"/>
        </w:rPr>
        <w:t>(nợ gốc)</w:t>
      </w:r>
      <w:r w:rsidR="000359F1" w:rsidRPr="003A456A">
        <w:rPr>
          <w:rFonts w:ascii="Times New Roman" w:hAnsi="Times New Roman"/>
          <w:color w:val="000000" w:themeColor="text1"/>
          <w:szCs w:val="24"/>
          <w:lang w:val="fr-FR"/>
        </w:rPr>
        <w:t xml:space="preserve"> và các nghĩa vụ tài chính khác</w:t>
      </w:r>
      <w:r w:rsidR="00C17B20" w:rsidRPr="003A456A">
        <w:rPr>
          <w:rFonts w:ascii="Times New Roman" w:hAnsi="Times New Roman"/>
          <w:color w:val="000000" w:themeColor="text1"/>
          <w:szCs w:val="24"/>
          <w:lang w:val="fr-FR"/>
        </w:rPr>
        <w:t xml:space="preserve"> </w:t>
      </w:r>
      <w:r w:rsidR="0077489A" w:rsidRPr="003A456A">
        <w:rPr>
          <w:rFonts w:ascii="Times New Roman" w:hAnsi="Times New Roman"/>
          <w:color w:val="000000" w:themeColor="text1"/>
          <w:szCs w:val="24"/>
          <w:lang w:val="fr-FR"/>
        </w:rPr>
        <w:t xml:space="preserve">của </w:t>
      </w:r>
      <w:r w:rsidR="00317193" w:rsidRPr="003A456A">
        <w:rPr>
          <w:rFonts w:ascii="Times New Roman" w:hAnsi="Times New Roman"/>
          <w:b/>
          <w:color w:val="000000" w:themeColor="text1"/>
          <w:szCs w:val="24"/>
          <w:lang w:val="fr-FR"/>
        </w:rPr>
        <w:t>Bên A</w:t>
      </w:r>
      <w:r w:rsidR="000359F1" w:rsidRPr="003A456A">
        <w:rPr>
          <w:rFonts w:ascii="Times New Roman" w:hAnsi="Times New Roman"/>
          <w:b/>
          <w:color w:val="000000" w:themeColor="text1"/>
          <w:szCs w:val="24"/>
          <w:lang w:val="fr-FR"/>
        </w:rPr>
        <w:t xml:space="preserve"> </w:t>
      </w:r>
      <w:r w:rsidR="000359F1" w:rsidRPr="003A456A">
        <w:rPr>
          <w:rFonts w:ascii="Times New Roman" w:hAnsi="Times New Roman"/>
          <w:color w:val="000000" w:themeColor="text1"/>
          <w:szCs w:val="24"/>
          <w:lang w:val="fr-FR"/>
        </w:rPr>
        <w:t xml:space="preserve">phải thanh toán cho </w:t>
      </w:r>
      <w:r w:rsidR="0027496D" w:rsidRPr="003A456A">
        <w:rPr>
          <w:rFonts w:ascii="Times New Roman" w:hAnsi="Times New Roman"/>
          <w:b/>
          <w:bCs/>
          <w:color w:val="000000" w:themeColor="text1"/>
          <w:szCs w:val="24"/>
          <w:lang w:val="fr-FR"/>
        </w:rPr>
        <w:t>WOORIBANK</w:t>
      </w:r>
      <w:r w:rsidR="00C17B20" w:rsidRPr="003A456A">
        <w:rPr>
          <w:rFonts w:ascii="Times New Roman" w:hAnsi="Times New Roman"/>
          <w:color w:val="000000" w:themeColor="text1"/>
          <w:szCs w:val="24"/>
          <w:lang w:val="fr-FR"/>
        </w:rPr>
        <w:t>.</w:t>
      </w:r>
      <w:r w:rsidRPr="003A456A">
        <w:rPr>
          <w:rFonts w:ascii="Times New Roman" w:hAnsi="Times New Roman"/>
          <w:color w:val="000000" w:themeColor="text1"/>
          <w:szCs w:val="24"/>
          <w:lang w:val="fr-FR"/>
        </w:rPr>
        <w:t xml:space="preserve"> </w:t>
      </w:r>
      <w:r w:rsidR="00C17B20" w:rsidRPr="003A456A">
        <w:rPr>
          <w:rFonts w:ascii="Times New Roman" w:hAnsi="Times New Roman"/>
          <w:color w:val="000000" w:themeColor="text1"/>
          <w:szCs w:val="24"/>
          <w:lang w:val="fr-FR"/>
        </w:rPr>
        <w:t>Số tiền</w:t>
      </w:r>
      <w:r w:rsidRPr="003A456A">
        <w:rPr>
          <w:rFonts w:ascii="Times New Roman" w:hAnsi="Times New Roman"/>
          <w:color w:val="000000" w:themeColor="text1"/>
          <w:szCs w:val="24"/>
          <w:lang w:val="fr-FR"/>
        </w:rPr>
        <w:t xml:space="preserve"> phí, lãi vay, nợ gốc và các khoản phải trả khác</w:t>
      </w:r>
      <w:r w:rsidR="00970F2A" w:rsidRPr="003A456A">
        <w:rPr>
          <w:rFonts w:ascii="Times New Roman" w:hAnsi="Times New Roman"/>
          <w:color w:val="000000" w:themeColor="text1"/>
          <w:szCs w:val="24"/>
          <w:lang w:val="fr-FR"/>
        </w:rPr>
        <w:t xml:space="preserve"> liên quan đến khoản vay sẽ do</w:t>
      </w:r>
      <w:r w:rsidRPr="003A456A">
        <w:rPr>
          <w:rFonts w:ascii="Times New Roman" w:hAnsi="Times New Roman"/>
          <w:color w:val="000000" w:themeColor="text1"/>
          <w:szCs w:val="24"/>
          <w:lang w:val="fr-FR"/>
        </w:rPr>
        <w:t xml:space="preserve"> </w:t>
      </w:r>
      <w:r w:rsidR="00317193" w:rsidRPr="003A456A">
        <w:rPr>
          <w:rFonts w:ascii="Times New Roman" w:hAnsi="Times New Roman"/>
          <w:b/>
          <w:color w:val="000000" w:themeColor="text1"/>
          <w:szCs w:val="24"/>
          <w:lang w:val="fr-FR"/>
        </w:rPr>
        <w:t>Bên A</w:t>
      </w:r>
      <w:r w:rsidR="00970F2A" w:rsidRPr="003A456A">
        <w:rPr>
          <w:rFonts w:ascii="Times New Roman" w:hAnsi="Times New Roman"/>
          <w:color w:val="000000" w:themeColor="text1"/>
          <w:szCs w:val="24"/>
          <w:lang w:val="fr-FR"/>
        </w:rPr>
        <w:t xml:space="preserve"> chịu trách nhiệm chi trả theo</w:t>
      </w:r>
      <w:r w:rsidR="0093474F" w:rsidRPr="003A456A">
        <w:rPr>
          <w:rFonts w:ascii="Times New Roman" w:hAnsi="Times New Roman"/>
          <w:color w:val="000000" w:themeColor="text1"/>
          <w:szCs w:val="24"/>
          <w:lang w:val="fr-FR"/>
        </w:rPr>
        <w:t xml:space="preserve"> thỏa thuận tại</w:t>
      </w:r>
      <w:r w:rsidR="00970F2A" w:rsidRPr="003A456A">
        <w:rPr>
          <w:rFonts w:ascii="Times New Roman" w:hAnsi="Times New Roman"/>
          <w:color w:val="000000" w:themeColor="text1"/>
          <w:szCs w:val="24"/>
          <w:lang w:val="fr-FR"/>
        </w:rPr>
        <w:t xml:space="preserve"> </w:t>
      </w:r>
      <w:r w:rsidR="0093474F" w:rsidRPr="003A456A">
        <w:rPr>
          <w:rFonts w:ascii="Times New Roman" w:hAnsi="Times New Roman"/>
          <w:color w:val="000000" w:themeColor="text1"/>
          <w:szCs w:val="24"/>
          <w:lang w:val="fr-FR"/>
        </w:rPr>
        <w:t>Hợp đồng</w:t>
      </w:r>
      <w:r w:rsidR="001639B2" w:rsidRPr="003A456A">
        <w:rPr>
          <w:rFonts w:ascii="Times New Roman" w:hAnsi="Times New Roman"/>
          <w:color w:val="000000" w:themeColor="text1"/>
          <w:szCs w:val="24"/>
          <w:lang w:val="fr-FR"/>
        </w:rPr>
        <w:t xml:space="preserve"> </w:t>
      </w:r>
      <w:r w:rsidR="0093474F" w:rsidRPr="003A456A">
        <w:rPr>
          <w:rFonts w:ascii="Times New Roman" w:hAnsi="Times New Roman"/>
          <w:color w:val="000000" w:themeColor="text1"/>
          <w:szCs w:val="24"/>
          <w:lang w:val="fr-FR"/>
        </w:rPr>
        <w:t xml:space="preserve">tín dụng giữa </w:t>
      </w:r>
      <w:r w:rsidR="0027496D" w:rsidRPr="003A456A">
        <w:rPr>
          <w:rFonts w:ascii="Times New Roman" w:hAnsi="Times New Roman"/>
          <w:b/>
          <w:color w:val="000000" w:themeColor="text1"/>
          <w:szCs w:val="24"/>
          <w:lang w:val="fr-FR"/>
        </w:rPr>
        <w:t>WOORIBANK</w:t>
      </w:r>
      <w:r w:rsidR="0093474F" w:rsidRPr="003A456A">
        <w:rPr>
          <w:rFonts w:ascii="Times New Roman" w:hAnsi="Times New Roman"/>
          <w:b/>
          <w:color w:val="000000" w:themeColor="text1"/>
          <w:szCs w:val="24"/>
          <w:lang w:val="fr-FR"/>
        </w:rPr>
        <w:t xml:space="preserve"> </w:t>
      </w:r>
      <w:r w:rsidR="0093474F" w:rsidRPr="003A456A">
        <w:rPr>
          <w:rFonts w:ascii="Times New Roman" w:hAnsi="Times New Roman"/>
          <w:color w:val="000000" w:themeColor="text1"/>
          <w:szCs w:val="24"/>
          <w:lang w:val="fr-FR"/>
        </w:rPr>
        <w:t xml:space="preserve">và </w:t>
      </w:r>
      <w:r w:rsidR="00317193" w:rsidRPr="003A456A">
        <w:rPr>
          <w:rFonts w:ascii="Times New Roman" w:hAnsi="Times New Roman"/>
          <w:b/>
          <w:color w:val="000000" w:themeColor="text1"/>
          <w:szCs w:val="24"/>
          <w:lang w:val="fr-FR"/>
        </w:rPr>
        <w:t>Bên A</w:t>
      </w:r>
      <w:r w:rsidR="0093474F" w:rsidRPr="003A456A">
        <w:rPr>
          <w:rFonts w:ascii="Times New Roman" w:hAnsi="Times New Roman"/>
          <w:color w:val="000000" w:themeColor="text1"/>
          <w:szCs w:val="24"/>
          <w:lang w:val="fr-FR"/>
        </w:rPr>
        <w:t xml:space="preserve"> hoặc theo</w:t>
      </w:r>
      <w:r w:rsidR="00E52989" w:rsidRPr="003A456A">
        <w:rPr>
          <w:rFonts w:ascii="Times New Roman" w:hAnsi="Times New Roman"/>
          <w:color w:val="000000" w:themeColor="text1"/>
          <w:szCs w:val="24"/>
          <w:lang w:val="fr-FR"/>
        </w:rPr>
        <w:t xml:space="preserve"> quy định</w:t>
      </w:r>
      <w:r w:rsidR="0093474F" w:rsidRPr="003A456A">
        <w:rPr>
          <w:rFonts w:ascii="Times New Roman" w:hAnsi="Times New Roman"/>
          <w:color w:val="000000" w:themeColor="text1"/>
          <w:szCs w:val="24"/>
          <w:lang w:val="fr-FR"/>
        </w:rPr>
        <w:t xml:space="preserve"> nội bộ của</w:t>
      </w:r>
      <w:r w:rsidRPr="003A456A">
        <w:rPr>
          <w:rFonts w:ascii="Times New Roman" w:hAnsi="Times New Roman"/>
          <w:color w:val="000000" w:themeColor="text1"/>
          <w:szCs w:val="24"/>
          <w:lang w:val="fr-FR"/>
        </w:rPr>
        <w:t xml:space="preserve"> </w:t>
      </w:r>
      <w:r w:rsidR="0027496D" w:rsidRPr="003A456A">
        <w:rPr>
          <w:rFonts w:ascii="Times New Roman" w:hAnsi="Times New Roman"/>
          <w:b/>
          <w:bCs/>
          <w:color w:val="000000" w:themeColor="text1"/>
          <w:szCs w:val="24"/>
          <w:lang w:val="fr-FR"/>
        </w:rPr>
        <w:t>WOORIBANK</w:t>
      </w:r>
      <w:r w:rsidR="0093474F" w:rsidRPr="003A456A">
        <w:rPr>
          <w:rFonts w:ascii="Times New Roman" w:hAnsi="Times New Roman"/>
          <w:color w:val="000000" w:themeColor="text1"/>
          <w:szCs w:val="24"/>
          <w:lang w:val="fr-FR"/>
        </w:rPr>
        <w:t xml:space="preserve"> (nếu Hợp đồng tín dụng không có quy định)</w:t>
      </w:r>
      <w:r w:rsidRPr="003A456A">
        <w:rPr>
          <w:rFonts w:ascii="Times New Roman" w:hAnsi="Times New Roman"/>
          <w:color w:val="000000" w:themeColor="text1"/>
          <w:szCs w:val="24"/>
          <w:lang w:val="fr-FR"/>
        </w:rPr>
        <w:t>.</w:t>
      </w:r>
    </w:p>
    <w:p w14:paraId="44343D64" w14:textId="6B9F66FC" w:rsidR="004478BC" w:rsidRPr="003A456A" w:rsidRDefault="004478BC" w:rsidP="00F82CD9">
      <w:pPr>
        <w:pStyle w:val="NormalWeb"/>
        <w:shd w:val="clear" w:color="auto" w:fill="FFFFFF"/>
        <w:spacing w:before="0" w:beforeAutospacing="0" w:after="0" w:afterAutospacing="0" w:line="276" w:lineRule="auto"/>
        <w:ind w:left="360"/>
        <w:jc w:val="both"/>
        <w:rPr>
          <w:rFonts w:eastAsia="Malgun Gothic"/>
          <w:color w:val="000000" w:themeColor="text1"/>
          <w:lang w:val="fr-FR"/>
        </w:rPr>
      </w:pPr>
      <w:r w:rsidRPr="003A456A">
        <w:rPr>
          <w:rFonts w:eastAsia="Malgun Gothic"/>
          <w:i/>
          <w:color w:val="000000" w:themeColor="text1"/>
          <w:lang w:val="fr-FR"/>
        </w:rPr>
        <w:t xml:space="preserve">In any case for any reason (due to the fault of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the Service Unit or due to any change in legal policies ...) leading to the authority not granting Certificate for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and/or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does not receive the Certificate named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from the Service Unit and/or fails to carry out the notarization procedure of Endorsement Contract, secured transaction registration for real estate at the Bank's request,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agrees to give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the right to automatically deduct locked amount in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's account to repay any loan (principal) and other financial obligations of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to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The amount of fees, interest, principal and other payables related to the loan will be paid by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in accordance with the agreement in the Loan Agreement between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or according to the internal regulations of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(if the Loan Agreement has no provision)</w:t>
      </w:r>
      <w:r w:rsidR="006F2545" w:rsidRPr="003A456A">
        <w:rPr>
          <w:rFonts w:eastAsia="Malgun Gothic"/>
          <w:i/>
          <w:color w:val="000000" w:themeColor="text1"/>
          <w:lang w:val="fr-FR"/>
        </w:rPr>
        <w:t>.</w:t>
      </w:r>
    </w:p>
    <w:p w14:paraId="2323FE45" w14:textId="7A2002C5" w:rsidR="009D5E39" w:rsidRPr="003A456A" w:rsidRDefault="009D5E39" w:rsidP="00F82CD9">
      <w:pPr>
        <w:pStyle w:val="ListParagraph"/>
        <w:widowControl w:val="0"/>
        <w:numPr>
          <w:ilvl w:val="0"/>
          <w:numId w:val="10"/>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Trong thời gian chưa hoàn tất thủ tục mua bán</w:t>
      </w:r>
      <w:r w:rsidR="00A52B97" w:rsidRPr="003A456A">
        <w:rPr>
          <w:rFonts w:ascii="Times New Roman" w:hAnsi="Times New Roman"/>
          <w:color w:val="000000" w:themeColor="text1"/>
          <w:szCs w:val="24"/>
          <w:lang w:val="fr-FR"/>
        </w:rPr>
        <w:t>, sang tên</w:t>
      </w:r>
      <w:r w:rsidRPr="003A456A">
        <w:rPr>
          <w:rFonts w:ascii="Times New Roman" w:hAnsi="Times New Roman"/>
          <w:color w:val="000000" w:themeColor="text1"/>
          <w:szCs w:val="24"/>
          <w:lang w:val="fr-FR"/>
        </w:rPr>
        <w:t xml:space="preserve"> Bất động sản, </w:t>
      </w:r>
      <w:r w:rsidR="00317193" w:rsidRPr="003A456A">
        <w:rPr>
          <w:rFonts w:ascii="Times New Roman" w:hAnsi="Times New Roman"/>
          <w:b/>
          <w:bCs/>
          <w:color w:val="000000" w:themeColor="text1"/>
          <w:szCs w:val="24"/>
          <w:lang w:val="fr-FR"/>
        </w:rPr>
        <w:t>Bên A</w:t>
      </w:r>
      <w:r w:rsidR="004A264C" w:rsidRPr="003A456A">
        <w:rPr>
          <w:rFonts w:ascii="Times New Roman" w:hAnsi="Times New Roman"/>
          <w:color w:val="000000" w:themeColor="text1"/>
          <w:szCs w:val="24"/>
          <w:lang w:val="fr-FR"/>
        </w:rPr>
        <w:t xml:space="preserve"> c</w:t>
      </w:r>
      <w:r w:rsidRPr="003A456A">
        <w:rPr>
          <w:rFonts w:ascii="Times New Roman" w:hAnsi="Times New Roman"/>
          <w:color w:val="000000" w:themeColor="text1"/>
          <w:szCs w:val="24"/>
          <w:lang w:val="fr-FR"/>
        </w:rPr>
        <w:t xml:space="preserve">am kết thế chấp toàn bộ quyền </w:t>
      </w:r>
      <w:r w:rsidR="00890F64" w:rsidRPr="003A456A">
        <w:rPr>
          <w:rFonts w:ascii="Times New Roman" w:hAnsi="Times New Roman"/>
          <w:color w:val="000000" w:themeColor="text1"/>
          <w:szCs w:val="24"/>
          <w:lang w:val="fr-FR"/>
        </w:rPr>
        <w:t xml:space="preserve">tài sản </w:t>
      </w:r>
      <w:r w:rsidRPr="003A456A">
        <w:rPr>
          <w:rFonts w:ascii="Times New Roman" w:hAnsi="Times New Roman"/>
          <w:color w:val="000000" w:themeColor="text1"/>
          <w:szCs w:val="24"/>
          <w:lang w:val="fr-FR"/>
        </w:rPr>
        <w:t xml:space="preserve">phát sinh từ Hợp đồng </w:t>
      </w:r>
      <w:r w:rsidR="00175857" w:rsidRPr="003A456A">
        <w:rPr>
          <w:rFonts w:ascii="Times New Roman" w:hAnsi="Times New Roman"/>
          <w:color w:val="000000" w:themeColor="text1"/>
          <w:szCs w:val="24"/>
          <w:lang w:val="fr-FR"/>
        </w:rPr>
        <w:t>chuyển nhượng/</w:t>
      </w:r>
      <w:r w:rsidRPr="003A456A">
        <w:rPr>
          <w:rFonts w:ascii="Times New Roman" w:hAnsi="Times New Roman"/>
          <w:color w:val="000000" w:themeColor="text1"/>
          <w:szCs w:val="24"/>
          <w:lang w:val="fr-FR"/>
        </w:rPr>
        <w:t xml:space="preserve">mua bán Bất động sản giữa </w:t>
      </w:r>
      <w:r w:rsidR="00317193" w:rsidRPr="003A456A">
        <w:rPr>
          <w:rFonts w:ascii="Times New Roman" w:hAnsi="Times New Roman"/>
          <w:b/>
          <w:bCs/>
          <w:color w:val="000000" w:themeColor="text1"/>
          <w:szCs w:val="24"/>
          <w:lang w:val="fr-FR"/>
        </w:rPr>
        <w:t>Bên A</w:t>
      </w:r>
      <w:r w:rsidRPr="003A456A">
        <w:rPr>
          <w:rFonts w:ascii="Times New Roman" w:hAnsi="Times New Roman"/>
          <w:color w:val="000000" w:themeColor="text1"/>
          <w:szCs w:val="24"/>
          <w:lang w:val="fr-FR"/>
        </w:rPr>
        <w:t xml:space="preserve">, </w:t>
      </w:r>
      <w:r w:rsidR="00317193" w:rsidRPr="003A456A">
        <w:rPr>
          <w:rFonts w:ascii="Times New Roman" w:hAnsi="Times New Roman"/>
          <w:b/>
          <w:bCs/>
          <w:color w:val="000000" w:themeColor="text1"/>
          <w:szCs w:val="24"/>
          <w:lang w:val="fr-FR"/>
        </w:rPr>
        <w:t>Bên B</w:t>
      </w:r>
      <w:r w:rsidR="004A264C"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để bảo đảm cho toàn bộ nghĩa vụ của </w:t>
      </w:r>
      <w:r w:rsidR="00317193" w:rsidRPr="003A456A">
        <w:rPr>
          <w:rFonts w:ascii="Times New Roman" w:hAnsi="Times New Roman"/>
          <w:b/>
          <w:bCs/>
          <w:color w:val="000000" w:themeColor="text1"/>
          <w:szCs w:val="24"/>
          <w:lang w:val="fr-FR"/>
        </w:rPr>
        <w:t>Bên A</w:t>
      </w:r>
      <w:r w:rsidR="004A264C"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tại </w:t>
      </w:r>
      <w:r w:rsidR="0027496D" w:rsidRPr="003A456A">
        <w:rPr>
          <w:rFonts w:ascii="Times New Roman" w:hAnsi="Times New Roman"/>
          <w:b/>
          <w:bCs/>
          <w:color w:val="000000" w:themeColor="text1"/>
          <w:szCs w:val="24"/>
          <w:lang w:val="fr-FR"/>
        </w:rPr>
        <w:t>WOORIBANK</w:t>
      </w:r>
      <w:r w:rsidR="004A264C" w:rsidRPr="003A456A">
        <w:rPr>
          <w:rFonts w:ascii="Times New Roman" w:hAnsi="Times New Roman"/>
          <w:b/>
          <w:bCs/>
          <w:color w:val="000000" w:themeColor="text1"/>
          <w:szCs w:val="24"/>
          <w:lang w:val="fr-FR"/>
        </w:rPr>
        <w:t xml:space="preserve"> </w:t>
      </w:r>
      <w:r w:rsidR="004A264C" w:rsidRPr="003A456A">
        <w:rPr>
          <w:rFonts w:ascii="Times New Roman" w:hAnsi="Times New Roman"/>
          <w:bCs/>
          <w:color w:val="000000" w:themeColor="text1"/>
          <w:szCs w:val="24"/>
          <w:lang w:val="fr-FR"/>
        </w:rPr>
        <w:t xml:space="preserve">(và ký kết mọi văn </w:t>
      </w:r>
      <w:r w:rsidR="004A264C" w:rsidRPr="003A456A">
        <w:rPr>
          <w:rFonts w:ascii="Times New Roman" w:hAnsi="Times New Roman"/>
          <w:bCs/>
          <w:color w:val="000000" w:themeColor="text1"/>
          <w:szCs w:val="24"/>
          <w:lang w:val="fr-FR"/>
        </w:rPr>
        <w:lastRenderedPageBreak/>
        <w:t>bản có liên quan theo yêu c</w:t>
      </w:r>
      <w:r w:rsidR="00A52B97" w:rsidRPr="003A456A">
        <w:rPr>
          <w:rFonts w:ascii="Times New Roman" w:hAnsi="Times New Roman"/>
          <w:bCs/>
          <w:color w:val="000000" w:themeColor="text1"/>
          <w:szCs w:val="24"/>
          <w:lang w:val="fr-FR"/>
        </w:rPr>
        <w:t>ầ</w:t>
      </w:r>
      <w:r w:rsidR="004A264C" w:rsidRPr="003A456A">
        <w:rPr>
          <w:rFonts w:ascii="Times New Roman" w:hAnsi="Times New Roman"/>
          <w:bCs/>
          <w:color w:val="000000" w:themeColor="text1"/>
          <w:szCs w:val="24"/>
          <w:lang w:val="fr-FR"/>
        </w:rPr>
        <w:t xml:space="preserve">u của </w:t>
      </w:r>
      <w:r w:rsidR="0027496D" w:rsidRPr="003A456A">
        <w:rPr>
          <w:rFonts w:ascii="Times New Roman" w:hAnsi="Times New Roman"/>
          <w:b/>
          <w:bCs/>
          <w:color w:val="000000" w:themeColor="text1"/>
          <w:szCs w:val="24"/>
          <w:lang w:val="fr-FR"/>
        </w:rPr>
        <w:t>WOORIBANK</w:t>
      </w:r>
      <w:r w:rsidR="004A264C" w:rsidRPr="003A456A">
        <w:rPr>
          <w:rFonts w:ascii="Times New Roman" w:hAnsi="Times New Roman"/>
          <w:bCs/>
          <w:color w:val="000000" w:themeColor="text1"/>
          <w:szCs w:val="24"/>
          <w:lang w:val="fr-FR"/>
        </w:rPr>
        <w:t>)</w:t>
      </w:r>
      <w:r w:rsidRPr="003A456A">
        <w:rPr>
          <w:rFonts w:ascii="Times New Roman" w:hAnsi="Times New Roman"/>
          <w:color w:val="000000" w:themeColor="text1"/>
          <w:szCs w:val="24"/>
          <w:lang w:val="fr-FR"/>
        </w:rPr>
        <w:t xml:space="preserve">. </w:t>
      </w:r>
    </w:p>
    <w:p w14:paraId="36DE67D9" w14:textId="5DD83AAF" w:rsidR="004478BC" w:rsidRPr="003A456A" w:rsidRDefault="004478BC" w:rsidP="00A52B97">
      <w:pPr>
        <w:pStyle w:val="NormalWeb"/>
        <w:shd w:val="clear" w:color="auto" w:fill="FFFFFF"/>
        <w:spacing w:before="0" w:beforeAutospacing="0" w:after="0" w:afterAutospacing="0" w:line="276" w:lineRule="auto"/>
        <w:ind w:left="360"/>
        <w:jc w:val="both"/>
        <w:rPr>
          <w:rFonts w:eastAsia="Malgun Gothic"/>
          <w:i/>
          <w:color w:val="000000" w:themeColor="text1"/>
          <w:lang w:val="fr-FR"/>
        </w:rPr>
      </w:pPr>
      <w:r w:rsidRPr="003A456A">
        <w:rPr>
          <w:rFonts w:eastAsia="Malgun Gothic"/>
          <w:i/>
          <w:color w:val="000000" w:themeColor="text1"/>
          <w:lang w:val="fr-FR"/>
        </w:rPr>
        <w:t xml:space="preserve">While the procedures for real estate purchase have not been completed,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commits to mortgage the Real Estate and all </w:t>
      </w:r>
      <w:r w:rsidR="00890F64" w:rsidRPr="003A456A">
        <w:rPr>
          <w:rFonts w:eastAsia="Malgun Gothic"/>
          <w:i/>
          <w:color w:val="000000" w:themeColor="text1"/>
          <w:lang w:val="fr-FR"/>
        </w:rPr>
        <w:t xml:space="preserve">property </w:t>
      </w:r>
      <w:r w:rsidRPr="003A456A">
        <w:rPr>
          <w:rFonts w:eastAsia="Malgun Gothic"/>
          <w:i/>
          <w:color w:val="000000" w:themeColor="text1"/>
          <w:lang w:val="fr-FR"/>
        </w:rPr>
        <w:t xml:space="preserve">rights arising from the Real Estate </w:t>
      </w:r>
      <w:r w:rsidR="00175857" w:rsidRPr="003A456A">
        <w:rPr>
          <w:rFonts w:eastAsia="Malgun Gothic"/>
          <w:i/>
          <w:color w:val="000000" w:themeColor="text1"/>
          <w:lang w:val="fr-FR"/>
        </w:rPr>
        <w:t>transfer/</w:t>
      </w:r>
      <w:r w:rsidRPr="003A456A">
        <w:rPr>
          <w:rFonts w:eastAsia="Malgun Gothic"/>
          <w:i/>
          <w:color w:val="000000" w:themeColor="text1"/>
          <w:lang w:val="fr-FR"/>
        </w:rPr>
        <w:t xml:space="preserve">purchase contract between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to guarantee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’s entire obligations at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(and sign all relevant documents at the request of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w:t>
      </w:r>
    </w:p>
    <w:p w14:paraId="0D42ADF3" w14:textId="4B50470E" w:rsidR="009D5E39" w:rsidRPr="003A456A" w:rsidRDefault="009D5E39" w:rsidP="00F82CD9">
      <w:pPr>
        <w:pStyle w:val="ListParagraph"/>
        <w:widowControl w:val="0"/>
        <w:numPr>
          <w:ilvl w:val="0"/>
          <w:numId w:val="10"/>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Trong thời hạn tối đa 05 ngày làm việc kể từ ngày nhận được bản chính Giấy chứng nhận, </w:t>
      </w:r>
      <w:r w:rsidR="00317193" w:rsidRPr="003A456A">
        <w:rPr>
          <w:rFonts w:ascii="Times New Roman" w:hAnsi="Times New Roman"/>
          <w:b/>
          <w:bCs/>
          <w:color w:val="000000" w:themeColor="text1"/>
          <w:szCs w:val="24"/>
          <w:lang w:val="fr-FR"/>
        </w:rPr>
        <w:t>Bên A</w:t>
      </w:r>
      <w:r w:rsidRPr="003A456A">
        <w:rPr>
          <w:rFonts w:ascii="Times New Roman" w:hAnsi="Times New Roman"/>
          <w:b/>
          <w:bCs/>
          <w:color w:val="000000" w:themeColor="text1"/>
          <w:szCs w:val="24"/>
          <w:lang w:val="fr-FR"/>
        </w:rPr>
        <w:t xml:space="preserve"> </w:t>
      </w:r>
      <w:r w:rsidRPr="003A456A">
        <w:rPr>
          <w:rFonts w:ascii="Times New Roman" w:hAnsi="Times New Roman"/>
          <w:color w:val="000000" w:themeColor="text1"/>
          <w:szCs w:val="24"/>
          <w:lang w:val="fr-FR"/>
        </w:rPr>
        <w:t>cam kết phải</w:t>
      </w:r>
      <w:r w:rsidRPr="003A456A">
        <w:rPr>
          <w:rFonts w:ascii="Times New Roman" w:hAnsi="Times New Roman"/>
          <w:b/>
          <w:bCs/>
          <w:color w:val="000000" w:themeColor="text1"/>
          <w:szCs w:val="24"/>
          <w:lang w:val="fr-FR"/>
        </w:rPr>
        <w:t xml:space="preserve"> </w:t>
      </w:r>
      <w:r w:rsidRPr="003A456A">
        <w:rPr>
          <w:rFonts w:ascii="Times New Roman" w:hAnsi="Times New Roman"/>
          <w:color w:val="000000" w:themeColor="text1"/>
          <w:szCs w:val="24"/>
          <w:lang w:val="fr-FR"/>
        </w:rPr>
        <w:t xml:space="preserve">thực hiện mọi thủ tục liên quan đến việc thế chấp Bất động sản để đảm bảo cho toàn bộ nghĩa vụ tại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bao gồm cả việc k</w:t>
      </w:r>
      <w:r w:rsidRPr="003A456A">
        <w:rPr>
          <w:rFonts w:ascii="Times New Roman" w:hAnsi="Times New Roman"/>
          <w:color w:val="000000" w:themeColor="text1"/>
          <w:szCs w:val="24"/>
          <w:lang w:val="vi-VN"/>
        </w:rPr>
        <w:t>ý</w:t>
      </w:r>
      <w:r w:rsidRPr="003A456A">
        <w:rPr>
          <w:rFonts w:ascii="Times New Roman" w:hAnsi="Times New Roman"/>
          <w:color w:val="000000" w:themeColor="text1"/>
          <w:szCs w:val="24"/>
          <w:lang w:val="fr-FR"/>
        </w:rPr>
        <w:t xml:space="preserve"> (các) hợp đồng bảo đảm, thực hiện thủ tục công chứng và đăng k</w:t>
      </w:r>
      <w:r w:rsidRPr="003A456A">
        <w:rPr>
          <w:rFonts w:ascii="Times New Roman" w:hAnsi="Times New Roman"/>
          <w:color w:val="000000" w:themeColor="text1"/>
          <w:szCs w:val="24"/>
          <w:lang w:val="vi-VN"/>
        </w:rPr>
        <w:t>ý</w:t>
      </w:r>
      <w:r w:rsidRPr="003A456A">
        <w:rPr>
          <w:rFonts w:ascii="Times New Roman" w:hAnsi="Times New Roman"/>
          <w:color w:val="000000" w:themeColor="text1"/>
          <w:szCs w:val="24"/>
          <w:lang w:val="fr-FR"/>
        </w:rPr>
        <w:t xml:space="preserve"> giao dịch bảo đảm theo yêu cầu của </w:t>
      </w:r>
      <w:r w:rsidR="0027496D" w:rsidRPr="003A456A">
        <w:rPr>
          <w:rFonts w:ascii="Times New Roman" w:hAnsi="Times New Roman"/>
          <w:b/>
          <w:bCs/>
          <w:color w:val="000000" w:themeColor="text1"/>
          <w:szCs w:val="24"/>
          <w:lang w:val="fr-FR"/>
        </w:rPr>
        <w:t>WOORIBANK</w:t>
      </w:r>
      <w:r w:rsidRPr="003A456A">
        <w:rPr>
          <w:rFonts w:ascii="Times New Roman" w:hAnsi="Times New Roman"/>
          <w:color w:val="000000" w:themeColor="text1"/>
          <w:szCs w:val="24"/>
          <w:lang w:val="fr-FR"/>
        </w:rPr>
        <w:t>.</w:t>
      </w:r>
    </w:p>
    <w:p w14:paraId="52180D02" w14:textId="61C2CB1C" w:rsidR="004478BC" w:rsidRPr="003A456A" w:rsidRDefault="004478BC" w:rsidP="00A52B97">
      <w:pPr>
        <w:pStyle w:val="NormalWeb"/>
        <w:shd w:val="clear" w:color="auto" w:fill="FFFFFF"/>
        <w:spacing w:before="0" w:beforeAutospacing="0" w:after="0" w:afterAutospacing="0" w:line="276" w:lineRule="auto"/>
        <w:ind w:left="360"/>
        <w:jc w:val="both"/>
        <w:rPr>
          <w:rFonts w:eastAsia="Malgun Gothic"/>
          <w:i/>
          <w:color w:val="000000" w:themeColor="text1"/>
          <w:lang w:val="fr-FR"/>
        </w:rPr>
      </w:pPr>
      <w:r w:rsidRPr="003A456A">
        <w:rPr>
          <w:rFonts w:eastAsia="Malgun Gothic"/>
          <w:i/>
          <w:color w:val="000000" w:themeColor="text1"/>
          <w:lang w:val="fr-FR"/>
        </w:rPr>
        <w:t xml:space="preserve">Within a maximum of 05 working days from the date of receiving the original Certificate,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commits to carry out all procedures related to the Real Estate mortgage to ensure the entire obligations at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including signing mortgage contract (s), the implementation of notarization procedures and the secured transactions registration at the request of </w:t>
      </w:r>
      <w:r w:rsidR="0027496D" w:rsidRPr="003A456A">
        <w:rPr>
          <w:rFonts w:eastAsia="Malgun Gothic"/>
          <w:b/>
          <w:i/>
          <w:color w:val="000000" w:themeColor="text1"/>
          <w:lang w:val="fr-FR"/>
        </w:rPr>
        <w:t>WOORIBANK</w:t>
      </w:r>
    </w:p>
    <w:p w14:paraId="7FB7D55F" w14:textId="7009348C" w:rsidR="009D5E39" w:rsidRPr="003A456A" w:rsidRDefault="009D5E39" w:rsidP="00491248">
      <w:pPr>
        <w:pStyle w:val="ListParagraph"/>
        <w:widowControl w:val="0"/>
        <w:numPr>
          <w:ilvl w:val="0"/>
          <w:numId w:val="10"/>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Nếu </w:t>
      </w:r>
      <w:r w:rsidR="00317193" w:rsidRPr="003A456A">
        <w:rPr>
          <w:rFonts w:ascii="Times New Roman" w:hAnsi="Times New Roman"/>
          <w:b/>
          <w:bCs/>
          <w:color w:val="000000" w:themeColor="text1"/>
          <w:szCs w:val="24"/>
          <w:lang w:val="fr-FR"/>
        </w:rPr>
        <w:t>Bên A</w:t>
      </w:r>
      <w:r w:rsidRPr="003A456A">
        <w:rPr>
          <w:rFonts w:ascii="Times New Roman" w:hAnsi="Times New Roman"/>
          <w:color w:val="000000" w:themeColor="text1"/>
          <w:szCs w:val="24"/>
          <w:lang w:val="fr-FR"/>
        </w:rPr>
        <w:t xml:space="preserve"> và/hoặc </w:t>
      </w:r>
      <w:r w:rsidR="00317193" w:rsidRPr="003A456A">
        <w:rPr>
          <w:rFonts w:ascii="Times New Roman" w:hAnsi="Times New Roman"/>
          <w:b/>
          <w:bCs/>
          <w:color w:val="000000" w:themeColor="text1"/>
          <w:szCs w:val="24"/>
          <w:lang w:val="fr-FR"/>
        </w:rPr>
        <w:t>Bên B</w:t>
      </w:r>
      <w:r w:rsidRPr="003A456A">
        <w:rPr>
          <w:rFonts w:ascii="Times New Roman" w:hAnsi="Times New Roman"/>
          <w:color w:val="000000" w:themeColor="text1"/>
          <w:szCs w:val="24"/>
          <w:lang w:val="fr-FR"/>
        </w:rPr>
        <w:t xml:space="preserve"> </w:t>
      </w:r>
      <w:r w:rsidR="005877D5" w:rsidRPr="003A456A">
        <w:rPr>
          <w:rFonts w:ascii="Times New Roman" w:hAnsi="Times New Roman"/>
          <w:color w:val="000000" w:themeColor="text1"/>
          <w:szCs w:val="24"/>
          <w:lang w:val="fr-FR"/>
        </w:rPr>
        <w:t xml:space="preserve">hủy Hợp đồng mua bán Bất động sản và/hoặc </w:t>
      </w:r>
      <w:r w:rsidRPr="003A456A">
        <w:rPr>
          <w:rFonts w:ascii="Times New Roman" w:hAnsi="Times New Roman"/>
          <w:color w:val="000000" w:themeColor="text1"/>
          <w:szCs w:val="24"/>
          <w:lang w:val="fr-FR"/>
        </w:rPr>
        <w:t>vi phạm hợp đồng tín dụng</w:t>
      </w:r>
      <w:r w:rsidR="00A709D8" w:rsidRPr="003A456A">
        <w:rPr>
          <w:rFonts w:ascii="Times New Roman" w:hAnsi="Times New Roman"/>
          <w:color w:val="000000" w:themeColor="text1"/>
          <w:szCs w:val="24"/>
          <w:lang w:val="fr-FR"/>
        </w:rPr>
        <w:t xml:space="preserve"> và/hoặc bất kỳ trường hợp nào các bên không hoàn thành nghĩa vụ quy định tại Thỏa thuận này</w:t>
      </w:r>
      <w:r w:rsidRPr="003A456A">
        <w:rPr>
          <w:rFonts w:ascii="Times New Roman" w:hAnsi="Times New Roman"/>
          <w:color w:val="000000" w:themeColor="text1"/>
          <w:szCs w:val="24"/>
          <w:lang w:val="fr-FR"/>
        </w:rPr>
        <w:t xml:space="preserve"> và/hoặc</w:t>
      </w:r>
      <w:r w:rsidR="00A709D8" w:rsidRPr="003A456A">
        <w:rPr>
          <w:rFonts w:ascii="Times New Roman" w:hAnsi="Times New Roman"/>
          <w:color w:val="000000" w:themeColor="text1"/>
          <w:szCs w:val="24"/>
          <w:lang w:val="fr-FR"/>
        </w:rPr>
        <w:t xml:space="preserve"> vi phạm</w:t>
      </w:r>
      <w:r w:rsidRPr="003A456A">
        <w:rPr>
          <w:rFonts w:ascii="Times New Roman" w:hAnsi="Times New Roman"/>
          <w:color w:val="000000" w:themeColor="text1"/>
          <w:szCs w:val="24"/>
          <w:lang w:val="fr-FR"/>
        </w:rPr>
        <w:t xml:space="preserve"> các thỏa thuận, cam kết khác với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thì:</w:t>
      </w:r>
    </w:p>
    <w:p w14:paraId="4A81A0F0" w14:textId="456FC922" w:rsidR="004478BC" w:rsidRPr="003A456A" w:rsidRDefault="004478BC" w:rsidP="00A52B97">
      <w:pPr>
        <w:pStyle w:val="NormalWeb"/>
        <w:shd w:val="clear" w:color="auto" w:fill="FFFFFF"/>
        <w:spacing w:before="0" w:beforeAutospacing="0" w:after="0" w:afterAutospacing="0" w:line="276" w:lineRule="auto"/>
        <w:ind w:left="360"/>
        <w:jc w:val="both"/>
        <w:rPr>
          <w:rFonts w:eastAsia="Malgun Gothic"/>
          <w:i/>
          <w:color w:val="000000" w:themeColor="text1"/>
        </w:rPr>
      </w:pPr>
      <w:r w:rsidRPr="003A456A">
        <w:rPr>
          <w:rFonts w:eastAsia="Malgun Gothic"/>
          <w:i/>
          <w:color w:val="000000" w:themeColor="text1"/>
        </w:rPr>
        <w:t xml:space="preserve">If the </w:t>
      </w:r>
      <w:r w:rsidR="00852B94" w:rsidRPr="003A456A">
        <w:rPr>
          <w:rFonts w:eastAsia="Malgun Gothic"/>
          <w:b/>
          <w:i/>
          <w:color w:val="000000" w:themeColor="text1"/>
        </w:rPr>
        <w:t>Party A</w:t>
      </w:r>
      <w:r w:rsidRPr="003A456A">
        <w:rPr>
          <w:rFonts w:eastAsia="Malgun Gothic"/>
          <w:i/>
          <w:color w:val="000000" w:themeColor="text1"/>
        </w:rPr>
        <w:t xml:space="preserve"> and/or the </w:t>
      </w:r>
      <w:r w:rsidR="00852B94" w:rsidRPr="003A456A">
        <w:rPr>
          <w:rFonts w:eastAsia="Malgun Gothic"/>
          <w:b/>
          <w:i/>
          <w:color w:val="000000" w:themeColor="text1"/>
        </w:rPr>
        <w:t>Party B</w:t>
      </w:r>
      <w:r w:rsidRPr="003A456A">
        <w:rPr>
          <w:rFonts w:eastAsia="Malgun Gothic"/>
          <w:i/>
          <w:color w:val="000000" w:themeColor="text1"/>
        </w:rPr>
        <w:t xml:space="preserve"> cancel the Real Estate purchase contract and/or violate the Loan Agreement and/or under any circumstances the parties fail to fulfill the obligations specified in this Agreement and/or violate other agreements and commitments with </w:t>
      </w:r>
      <w:r w:rsidR="0027496D" w:rsidRPr="003A456A">
        <w:rPr>
          <w:rFonts w:eastAsia="Malgun Gothic"/>
          <w:b/>
          <w:i/>
          <w:color w:val="000000" w:themeColor="text1"/>
        </w:rPr>
        <w:t>WOORIBANK</w:t>
      </w:r>
      <w:r w:rsidRPr="003A456A">
        <w:rPr>
          <w:rFonts w:eastAsia="Malgun Gothic"/>
          <w:i/>
          <w:color w:val="000000" w:themeColor="text1"/>
        </w:rPr>
        <w:t>:</w:t>
      </w:r>
    </w:p>
    <w:p w14:paraId="6A07E1BD" w14:textId="5B9C7C0C" w:rsidR="009D5E39" w:rsidRPr="003A456A" w:rsidRDefault="000B3159" w:rsidP="00A52B97">
      <w:pPr>
        <w:pStyle w:val="BlockText"/>
        <w:widowControl w:val="0"/>
        <w:numPr>
          <w:ilvl w:val="0"/>
          <w:numId w:val="5"/>
        </w:numPr>
        <w:tabs>
          <w:tab w:val="clear" w:pos="7938"/>
          <w:tab w:val="clear" w:pos="9353"/>
          <w:tab w:val="num" w:pos="810"/>
          <w:tab w:val="right" w:leader="dot" w:pos="8990"/>
        </w:tabs>
        <w:snapToGrid w:val="0"/>
        <w:spacing w:before="120" w:after="120" w:line="276" w:lineRule="auto"/>
        <w:ind w:left="360" w:right="-6"/>
        <w:rPr>
          <w:color w:val="000000" w:themeColor="text1"/>
          <w:szCs w:val="24"/>
          <w:lang w:val="fr-FR"/>
        </w:rPr>
      </w:pPr>
      <w:r w:rsidRPr="003A456A">
        <w:rPr>
          <w:color w:val="000000" w:themeColor="text1"/>
          <w:szCs w:val="24"/>
          <w:lang w:val="fr-FR"/>
        </w:rPr>
        <w:t>Vào bất cứ thời điểm nào, t</w:t>
      </w:r>
      <w:r w:rsidR="009D5E39" w:rsidRPr="003A456A">
        <w:rPr>
          <w:color w:val="000000" w:themeColor="text1"/>
          <w:szCs w:val="24"/>
          <w:lang w:val="fr-FR"/>
        </w:rPr>
        <w:t xml:space="preserve">rường hợp </w:t>
      </w:r>
      <w:r w:rsidR="00317193" w:rsidRPr="003A456A">
        <w:rPr>
          <w:b/>
          <w:bCs/>
          <w:color w:val="000000" w:themeColor="text1"/>
          <w:szCs w:val="24"/>
          <w:lang w:val="fr-FR"/>
        </w:rPr>
        <w:t>Bên A</w:t>
      </w:r>
      <w:r w:rsidR="009D5E39" w:rsidRPr="003A456A">
        <w:rPr>
          <w:color w:val="000000" w:themeColor="text1"/>
          <w:szCs w:val="24"/>
          <w:lang w:val="fr-FR"/>
        </w:rPr>
        <w:t xml:space="preserve"> chưa được sang tên trên Giấy chứng nhận và/hoặc </w:t>
      </w:r>
      <w:r w:rsidR="0027496D" w:rsidRPr="003A456A">
        <w:rPr>
          <w:b/>
          <w:bCs/>
          <w:color w:val="000000" w:themeColor="text1"/>
          <w:szCs w:val="24"/>
          <w:lang w:val="fr-FR"/>
        </w:rPr>
        <w:t>WOORIBANK</w:t>
      </w:r>
      <w:r w:rsidR="009D5E39" w:rsidRPr="003A456A">
        <w:rPr>
          <w:color w:val="000000" w:themeColor="text1"/>
          <w:szCs w:val="24"/>
          <w:lang w:val="fr-FR"/>
        </w:rPr>
        <w:t xml:space="preserve"> chưa nhận được bản chính Giấy chứng nhận từ </w:t>
      </w:r>
      <w:r w:rsidR="009D5E39" w:rsidRPr="003A456A">
        <w:rPr>
          <w:b/>
          <w:bCs/>
          <w:color w:val="000000" w:themeColor="text1"/>
          <w:szCs w:val="24"/>
          <w:lang w:val="fr-FR"/>
        </w:rPr>
        <w:t>Đơn vị dịch vụ</w:t>
      </w:r>
      <w:r w:rsidR="009D5E39" w:rsidRPr="003A456A">
        <w:rPr>
          <w:color w:val="000000" w:themeColor="text1"/>
          <w:szCs w:val="24"/>
          <w:lang w:val="fr-FR"/>
        </w:rPr>
        <w:t xml:space="preserve"> và/hoặc các bên chưa hoàn tất thủ tục công chứng, đăng k</w:t>
      </w:r>
      <w:r w:rsidR="009D5E39" w:rsidRPr="003A456A">
        <w:rPr>
          <w:color w:val="000000" w:themeColor="text1"/>
          <w:szCs w:val="24"/>
          <w:lang w:val="vi-VN"/>
        </w:rPr>
        <w:t>ý</w:t>
      </w:r>
      <w:r w:rsidR="009D5E39" w:rsidRPr="003A456A">
        <w:rPr>
          <w:color w:val="000000" w:themeColor="text1"/>
          <w:szCs w:val="24"/>
          <w:lang w:val="fr-FR"/>
        </w:rPr>
        <w:t xml:space="preserve"> giao dịch bảo đảmthì </w:t>
      </w:r>
      <w:r w:rsidRPr="003A456A">
        <w:rPr>
          <w:color w:val="000000" w:themeColor="text1"/>
          <w:szCs w:val="24"/>
          <w:lang w:val="fr-FR"/>
        </w:rPr>
        <w:t xml:space="preserve">bằng quyết định của mình, </w:t>
      </w:r>
      <w:r w:rsidR="0027496D" w:rsidRPr="003A456A">
        <w:rPr>
          <w:b/>
          <w:bCs/>
          <w:color w:val="000000" w:themeColor="text1"/>
          <w:szCs w:val="24"/>
          <w:lang w:val="fr-FR"/>
        </w:rPr>
        <w:t>WOORIBANK</w:t>
      </w:r>
      <w:r w:rsidR="009D5E39" w:rsidRPr="003A456A">
        <w:rPr>
          <w:color w:val="000000" w:themeColor="text1"/>
          <w:szCs w:val="24"/>
          <w:lang w:val="fr-FR"/>
        </w:rPr>
        <w:t xml:space="preserve"> </w:t>
      </w:r>
      <w:r w:rsidRPr="003A456A">
        <w:rPr>
          <w:color w:val="000000" w:themeColor="text1"/>
          <w:szCs w:val="24"/>
          <w:lang w:val="fr-FR"/>
        </w:rPr>
        <w:t>có quyền</w:t>
      </w:r>
      <w:r w:rsidR="009D5E39" w:rsidRPr="003A456A">
        <w:rPr>
          <w:color w:val="000000" w:themeColor="text1"/>
          <w:szCs w:val="24"/>
          <w:lang w:val="fr-FR"/>
        </w:rPr>
        <w:t xml:space="preserve"> gửi cho </w:t>
      </w:r>
      <w:r w:rsidR="00317193" w:rsidRPr="003A456A">
        <w:rPr>
          <w:b/>
          <w:bCs/>
          <w:color w:val="000000" w:themeColor="text1"/>
          <w:szCs w:val="24"/>
          <w:lang w:val="fr-FR"/>
        </w:rPr>
        <w:t>Bên A</w:t>
      </w:r>
      <w:r w:rsidR="009D5E39" w:rsidRPr="003A456A">
        <w:rPr>
          <w:color w:val="000000" w:themeColor="text1"/>
          <w:szCs w:val="24"/>
          <w:lang w:val="fr-FR"/>
        </w:rPr>
        <w:t xml:space="preserve"> và </w:t>
      </w:r>
      <w:r w:rsidR="00317193" w:rsidRPr="003A456A">
        <w:rPr>
          <w:b/>
          <w:bCs/>
          <w:color w:val="000000" w:themeColor="text1"/>
          <w:szCs w:val="24"/>
          <w:lang w:val="fr-FR"/>
        </w:rPr>
        <w:t>Bên B</w:t>
      </w:r>
      <w:r w:rsidR="009D5E39" w:rsidRPr="003A456A">
        <w:rPr>
          <w:color w:val="000000" w:themeColor="text1"/>
          <w:szCs w:val="24"/>
          <w:lang w:val="fr-FR"/>
        </w:rPr>
        <w:t xml:space="preserve"> “Thông báo thu hồi nợ trước hạn”. Trong vòng 15 ngày kể từ ngày </w:t>
      </w:r>
      <w:r w:rsidR="0027496D" w:rsidRPr="003A456A">
        <w:rPr>
          <w:b/>
          <w:bCs/>
          <w:color w:val="000000" w:themeColor="text1"/>
          <w:szCs w:val="24"/>
          <w:lang w:val="fr-FR"/>
        </w:rPr>
        <w:t>WOORIBANK</w:t>
      </w:r>
      <w:r w:rsidR="009D5E39" w:rsidRPr="003A456A">
        <w:rPr>
          <w:color w:val="000000" w:themeColor="text1"/>
          <w:szCs w:val="24"/>
          <w:lang w:val="fr-FR"/>
        </w:rPr>
        <w:t xml:space="preserve"> gửi “Thông báo thu hồi nợ trước hạn”, nếu không có thỏa thuận nào khác</w:t>
      </w:r>
      <w:r w:rsidRPr="003A456A">
        <w:rPr>
          <w:color w:val="000000" w:themeColor="text1"/>
          <w:szCs w:val="24"/>
          <w:lang w:val="fr-FR"/>
        </w:rPr>
        <w:t xml:space="preserve"> và/hoặc các bên không bổ sung các tài liệu theo yêu cầu của </w:t>
      </w:r>
      <w:r w:rsidR="0027496D" w:rsidRPr="003A456A">
        <w:rPr>
          <w:b/>
          <w:bCs/>
          <w:color w:val="000000" w:themeColor="text1"/>
          <w:szCs w:val="24"/>
          <w:lang w:val="fr-FR"/>
        </w:rPr>
        <w:t>WOORIBANK</w:t>
      </w:r>
      <w:r w:rsidR="009D5E39" w:rsidRPr="003A456A">
        <w:rPr>
          <w:color w:val="000000" w:themeColor="text1"/>
          <w:szCs w:val="24"/>
          <w:lang w:val="fr-FR"/>
        </w:rPr>
        <w:t>,</w:t>
      </w:r>
      <w:r w:rsidRPr="003A456A">
        <w:rPr>
          <w:color w:val="000000" w:themeColor="text1"/>
          <w:szCs w:val="24"/>
          <w:lang w:val="fr-FR"/>
        </w:rPr>
        <w:t xml:space="preserve"> </w:t>
      </w:r>
      <w:r w:rsidR="00317193" w:rsidRPr="003A456A">
        <w:rPr>
          <w:b/>
          <w:color w:val="000000" w:themeColor="text1"/>
          <w:szCs w:val="24"/>
          <w:lang w:val="fr-FR"/>
        </w:rPr>
        <w:t>Bên B</w:t>
      </w:r>
      <w:r w:rsidRPr="003A456A">
        <w:rPr>
          <w:color w:val="000000" w:themeColor="text1"/>
          <w:szCs w:val="24"/>
          <w:lang w:val="fr-FR"/>
        </w:rPr>
        <w:t xml:space="preserve"> chấp thuận, đồng ý và ủy quyền cho</w:t>
      </w:r>
      <w:r w:rsidR="009D5E39" w:rsidRPr="003A456A">
        <w:rPr>
          <w:color w:val="000000" w:themeColor="text1"/>
          <w:szCs w:val="24"/>
          <w:lang w:val="fr-FR"/>
        </w:rPr>
        <w:t xml:space="preserve"> </w:t>
      </w:r>
      <w:r w:rsidR="0027496D" w:rsidRPr="003A456A">
        <w:rPr>
          <w:b/>
          <w:bCs/>
          <w:color w:val="000000" w:themeColor="text1"/>
          <w:szCs w:val="24"/>
          <w:lang w:val="fr-FR"/>
        </w:rPr>
        <w:t>WOORIBANK</w:t>
      </w:r>
      <w:r w:rsidR="00CB638E" w:rsidRPr="003A456A">
        <w:rPr>
          <w:color w:val="000000" w:themeColor="text1"/>
          <w:szCs w:val="24"/>
          <w:lang w:val="fr-FR"/>
        </w:rPr>
        <w:t xml:space="preserve"> </w:t>
      </w:r>
      <w:r w:rsidRPr="003A456A">
        <w:rPr>
          <w:color w:val="000000" w:themeColor="text1"/>
          <w:szCs w:val="24"/>
          <w:lang w:val="fr-FR"/>
        </w:rPr>
        <w:t xml:space="preserve">được </w:t>
      </w:r>
      <w:r w:rsidR="009D5E39" w:rsidRPr="003A456A">
        <w:rPr>
          <w:color w:val="000000" w:themeColor="text1"/>
          <w:szCs w:val="24"/>
          <w:lang w:val="fr-FR"/>
        </w:rPr>
        <w:t xml:space="preserve">trích tiền từ tài khoản của </w:t>
      </w:r>
      <w:r w:rsidR="00317193" w:rsidRPr="003A456A">
        <w:rPr>
          <w:b/>
          <w:bCs/>
          <w:color w:val="000000" w:themeColor="text1"/>
          <w:szCs w:val="24"/>
          <w:lang w:val="fr-FR"/>
        </w:rPr>
        <w:t>Bên B</w:t>
      </w:r>
      <w:r w:rsidR="009D5E39" w:rsidRPr="003A456A">
        <w:rPr>
          <w:color w:val="000000" w:themeColor="text1"/>
          <w:szCs w:val="24"/>
          <w:lang w:val="fr-FR"/>
        </w:rPr>
        <w:t xml:space="preserve"> để thu hồi</w:t>
      </w:r>
      <w:r w:rsidR="00B85E99" w:rsidRPr="003A456A">
        <w:rPr>
          <w:color w:val="000000" w:themeColor="text1"/>
          <w:szCs w:val="24"/>
          <w:lang w:val="fr-FR"/>
        </w:rPr>
        <w:t xml:space="preserve"> toàn bộ khoản</w:t>
      </w:r>
      <w:r w:rsidR="009D5E39" w:rsidRPr="003A456A">
        <w:rPr>
          <w:color w:val="000000" w:themeColor="text1"/>
          <w:szCs w:val="24"/>
          <w:lang w:val="fr-FR"/>
        </w:rPr>
        <w:t xml:space="preserve"> nợ</w:t>
      </w:r>
      <w:r w:rsidR="00B85E99" w:rsidRPr="003A456A">
        <w:rPr>
          <w:color w:val="000000" w:themeColor="text1"/>
          <w:szCs w:val="24"/>
          <w:lang w:val="fr-FR"/>
        </w:rPr>
        <w:t xml:space="preserve"> của </w:t>
      </w:r>
      <w:r w:rsidR="00317193" w:rsidRPr="003A456A">
        <w:rPr>
          <w:b/>
          <w:color w:val="000000" w:themeColor="text1"/>
          <w:szCs w:val="24"/>
          <w:lang w:val="fr-FR"/>
        </w:rPr>
        <w:t>Bên A</w:t>
      </w:r>
      <w:r w:rsidR="00B85E99" w:rsidRPr="003A456A">
        <w:rPr>
          <w:color w:val="000000" w:themeColor="text1"/>
          <w:szCs w:val="24"/>
          <w:lang w:val="fr-FR"/>
        </w:rPr>
        <w:t xml:space="preserve"> tại </w:t>
      </w:r>
      <w:r w:rsidR="0027496D" w:rsidRPr="003A456A">
        <w:rPr>
          <w:b/>
          <w:bCs/>
          <w:color w:val="000000" w:themeColor="text1"/>
          <w:szCs w:val="24"/>
          <w:lang w:val="fr-FR"/>
        </w:rPr>
        <w:t>WOORIBANK</w:t>
      </w:r>
      <w:r w:rsidR="009D5E39" w:rsidRPr="003A456A">
        <w:rPr>
          <w:color w:val="000000" w:themeColor="text1"/>
          <w:szCs w:val="24"/>
          <w:lang w:val="fr-FR"/>
        </w:rPr>
        <w:t xml:space="preserve"> theo khoản </w:t>
      </w:r>
      <w:r w:rsidR="00491248" w:rsidRPr="003A456A">
        <w:rPr>
          <w:color w:val="000000" w:themeColor="text1"/>
          <w:szCs w:val="24"/>
          <w:lang w:val="fr-FR"/>
        </w:rPr>
        <w:t>2.4</w:t>
      </w:r>
      <w:r w:rsidR="009D5E39" w:rsidRPr="003A456A">
        <w:rPr>
          <w:color w:val="000000" w:themeColor="text1"/>
          <w:szCs w:val="24"/>
          <w:lang w:val="fr-FR"/>
        </w:rPr>
        <w:t xml:space="preserve"> Điều 2 của Thỏa thuận ba bên này. </w:t>
      </w:r>
      <w:r w:rsidR="00317193" w:rsidRPr="003A456A">
        <w:rPr>
          <w:b/>
          <w:bCs/>
          <w:color w:val="000000" w:themeColor="text1"/>
          <w:szCs w:val="24"/>
          <w:lang w:val="fr-FR"/>
        </w:rPr>
        <w:t>Bên A</w:t>
      </w:r>
      <w:r w:rsidR="009D5E39" w:rsidRPr="003A456A">
        <w:rPr>
          <w:color w:val="000000" w:themeColor="text1"/>
          <w:szCs w:val="24"/>
          <w:lang w:val="fr-FR"/>
        </w:rPr>
        <w:t xml:space="preserve"> và/hoặc </w:t>
      </w:r>
      <w:r w:rsidR="00317193" w:rsidRPr="003A456A">
        <w:rPr>
          <w:b/>
          <w:bCs/>
          <w:color w:val="000000" w:themeColor="text1"/>
          <w:szCs w:val="24"/>
          <w:lang w:val="fr-FR"/>
        </w:rPr>
        <w:t>Bên B</w:t>
      </w:r>
      <w:r w:rsidR="009D5E39" w:rsidRPr="003A456A">
        <w:rPr>
          <w:color w:val="000000" w:themeColor="text1"/>
          <w:szCs w:val="24"/>
          <w:lang w:val="fr-FR"/>
        </w:rPr>
        <w:t xml:space="preserve"> cam kết không có bất kỳ khiếu nại, khởi kiện nào liên quan đến việc </w:t>
      </w:r>
      <w:r w:rsidR="0027496D" w:rsidRPr="003A456A">
        <w:rPr>
          <w:b/>
          <w:bCs/>
          <w:color w:val="000000" w:themeColor="text1"/>
          <w:szCs w:val="24"/>
          <w:lang w:val="fr-FR"/>
        </w:rPr>
        <w:t>WOORIBANK</w:t>
      </w:r>
      <w:r w:rsidR="00CB638E" w:rsidRPr="003A456A">
        <w:rPr>
          <w:color w:val="000000" w:themeColor="text1"/>
          <w:szCs w:val="24"/>
          <w:lang w:val="fr-FR"/>
        </w:rPr>
        <w:t xml:space="preserve"> </w:t>
      </w:r>
      <w:r w:rsidR="009D5E39" w:rsidRPr="003A456A">
        <w:rPr>
          <w:color w:val="000000" w:themeColor="text1"/>
          <w:szCs w:val="24"/>
          <w:lang w:val="fr-FR"/>
        </w:rPr>
        <w:t xml:space="preserve">trích tiền từ tài khoản của </w:t>
      </w:r>
      <w:r w:rsidR="00317193" w:rsidRPr="003A456A">
        <w:rPr>
          <w:b/>
          <w:bCs/>
          <w:color w:val="000000" w:themeColor="text1"/>
          <w:szCs w:val="24"/>
          <w:lang w:val="fr-FR"/>
        </w:rPr>
        <w:t>Bên B</w:t>
      </w:r>
      <w:r w:rsidR="009D5E39" w:rsidRPr="003A456A">
        <w:rPr>
          <w:color w:val="000000" w:themeColor="text1"/>
          <w:szCs w:val="24"/>
          <w:lang w:val="fr-FR"/>
        </w:rPr>
        <w:t xml:space="preserve"> để thu hồi nợ.</w:t>
      </w:r>
    </w:p>
    <w:p w14:paraId="4B6C0599" w14:textId="7CC26CE3" w:rsidR="00CD027C" w:rsidRPr="003A456A" w:rsidRDefault="00CD027C" w:rsidP="007F3582">
      <w:pPr>
        <w:pStyle w:val="NormalWeb"/>
        <w:shd w:val="clear" w:color="auto" w:fill="FFFFFF"/>
        <w:spacing w:before="0" w:beforeAutospacing="0" w:after="0" w:afterAutospacing="0" w:line="276" w:lineRule="auto"/>
        <w:ind w:left="360"/>
        <w:jc w:val="both"/>
        <w:rPr>
          <w:i/>
          <w:color w:val="000000" w:themeColor="text1"/>
          <w:lang w:val="fr-FR"/>
        </w:rPr>
      </w:pPr>
      <w:r w:rsidRPr="003A456A">
        <w:rPr>
          <w:i/>
          <w:color w:val="000000" w:themeColor="text1"/>
          <w:lang w:val="fr-FR"/>
        </w:rPr>
        <w:t xml:space="preserve">At any time, if the </w:t>
      </w:r>
      <w:r w:rsidR="00852B94" w:rsidRPr="003A456A">
        <w:rPr>
          <w:b/>
          <w:i/>
          <w:color w:val="000000" w:themeColor="text1"/>
          <w:lang w:val="fr-FR"/>
        </w:rPr>
        <w:t>Party A</w:t>
      </w:r>
      <w:r w:rsidRPr="003A456A">
        <w:rPr>
          <w:i/>
          <w:color w:val="000000" w:themeColor="text1"/>
          <w:lang w:val="fr-FR"/>
        </w:rPr>
        <w:t xml:space="preserve"> has not been named on the Certificate and/or </w:t>
      </w:r>
      <w:r w:rsidR="0027496D" w:rsidRPr="003A456A">
        <w:rPr>
          <w:b/>
          <w:i/>
          <w:color w:val="000000" w:themeColor="text1"/>
          <w:lang w:val="fr-FR"/>
        </w:rPr>
        <w:t>WOORIBANK</w:t>
      </w:r>
      <w:r w:rsidRPr="003A456A">
        <w:rPr>
          <w:i/>
          <w:color w:val="000000" w:themeColor="text1"/>
          <w:lang w:val="fr-FR"/>
        </w:rPr>
        <w:t xml:space="preserve"> has not received the original Certificate from the Service Unit and/or the parties have not completed the notarization procedure, secured transactions registration, by their decision, </w:t>
      </w:r>
      <w:r w:rsidR="0027496D" w:rsidRPr="003A456A">
        <w:rPr>
          <w:b/>
          <w:i/>
          <w:color w:val="000000" w:themeColor="text1"/>
          <w:lang w:val="fr-FR"/>
        </w:rPr>
        <w:t>WOORIBANK</w:t>
      </w:r>
      <w:r w:rsidRPr="003A456A">
        <w:rPr>
          <w:i/>
          <w:color w:val="000000" w:themeColor="text1"/>
          <w:lang w:val="fr-FR"/>
        </w:rPr>
        <w:t xml:space="preserve"> has the right to send to the </w:t>
      </w:r>
      <w:r w:rsidR="00852B94" w:rsidRPr="003A456A">
        <w:rPr>
          <w:b/>
          <w:i/>
          <w:color w:val="000000" w:themeColor="text1"/>
          <w:lang w:val="fr-FR"/>
        </w:rPr>
        <w:t>Party A</w:t>
      </w:r>
      <w:r w:rsidRPr="003A456A">
        <w:rPr>
          <w:i/>
          <w:color w:val="000000" w:themeColor="text1"/>
          <w:lang w:val="fr-FR"/>
        </w:rPr>
        <w:t xml:space="preserve"> and the </w:t>
      </w:r>
      <w:r w:rsidR="00852B94" w:rsidRPr="003A456A">
        <w:rPr>
          <w:b/>
          <w:i/>
          <w:color w:val="000000" w:themeColor="text1"/>
          <w:lang w:val="fr-FR"/>
        </w:rPr>
        <w:t>Party B</w:t>
      </w:r>
      <w:r w:rsidRPr="003A456A">
        <w:rPr>
          <w:i/>
          <w:color w:val="000000" w:themeColor="text1"/>
          <w:lang w:val="fr-FR"/>
        </w:rPr>
        <w:t xml:space="preserve"> "Notice of early debt repayment". Within 15 days from the date </w:t>
      </w:r>
      <w:r w:rsidR="0027496D" w:rsidRPr="003A456A">
        <w:rPr>
          <w:b/>
          <w:i/>
          <w:color w:val="000000" w:themeColor="text1"/>
          <w:lang w:val="fr-FR"/>
        </w:rPr>
        <w:t>WOORIBANK</w:t>
      </w:r>
      <w:r w:rsidRPr="003A456A">
        <w:rPr>
          <w:i/>
          <w:color w:val="000000" w:themeColor="text1"/>
          <w:lang w:val="fr-FR"/>
        </w:rPr>
        <w:t xml:space="preserve"> sends "Notice of early debt repayment ", if there is no other agreement and / or the parties do not provide the documents at the request of </w:t>
      </w:r>
      <w:r w:rsidR="0027496D" w:rsidRPr="003A456A">
        <w:rPr>
          <w:b/>
          <w:i/>
          <w:color w:val="000000" w:themeColor="text1"/>
          <w:lang w:val="fr-FR"/>
        </w:rPr>
        <w:t>WOORIBANK</w:t>
      </w:r>
      <w:r w:rsidRPr="003A456A">
        <w:rPr>
          <w:i/>
          <w:color w:val="000000" w:themeColor="text1"/>
          <w:lang w:val="fr-FR"/>
        </w:rPr>
        <w:t xml:space="preserve">, the </w:t>
      </w:r>
      <w:r w:rsidR="00852B94" w:rsidRPr="003A456A">
        <w:rPr>
          <w:b/>
          <w:i/>
          <w:color w:val="000000" w:themeColor="text1"/>
          <w:lang w:val="fr-FR"/>
        </w:rPr>
        <w:t>Party B</w:t>
      </w:r>
      <w:r w:rsidRPr="003A456A">
        <w:rPr>
          <w:i/>
          <w:color w:val="000000" w:themeColor="text1"/>
          <w:lang w:val="fr-FR"/>
        </w:rPr>
        <w:t xml:space="preserve"> accepts, agrees and authorizes </w:t>
      </w:r>
      <w:r w:rsidR="0027496D" w:rsidRPr="003A456A">
        <w:rPr>
          <w:b/>
          <w:i/>
          <w:color w:val="000000" w:themeColor="text1"/>
          <w:lang w:val="fr-FR"/>
        </w:rPr>
        <w:t>WOORIBANK</w:t>
      </w:r>
      <w:r w:rsidRPr="003A456A">
        <w:rPr>
          <w:i/>
          <w:color w:val="000000" w:themeColor="text1"/>
          <w:lang w:val="fr-FR"/>
        </w:rPr>
        <w:t xml:space="preserve"> to deduct amount from the </w:t>
      </w:r>
      <w:r w:rsidR="00852B94" w:rsidRPr="003A456A">
        <w:rPr>
          <w:b/>
          <w:i/>
          <w:color w:val="000000" w:themeColor="text1"/>
          <w:lang w:val="fr-FR"/>
        </w:rPr>
        <w:t>Party B</w:t>
      </w:r>
      <w:r w:rsidRPr="003A456A">
        <w:rPr>
          <w:i/>
          <w:color w:val="000000" w:themeColor="text1"/>
          <w:lang w:val="fr-FR"/>
        </w:rPr>
        <w:t xml:space="preserve">'s account to repay all debts of the </w:t>
      </w:r>
      <w:r w:rsidR="00852B94" w:rsidRPr="003A456A">
        <w:rPr>
          <w:b/>
          <w:i/>
          <w:color w:val="000000" w:themeColor="text1"/>
          <w:lang w:val="fr-FR"/>
        </w:rPr>
        <w:t>Party A</w:t>
      </w:r>
      <w:r w:rsidRPr="003A456A">
        <w:rPr>
          <w:i/>
          <w:color w:val="000000" w:themeColor="text1"/>
          <w:lang w:val="fr-FR"/>
        </w:rPr>
        <w:t xml:space="preserve"> at </w:t>
      </w:r>
      <w:r w:rsidR="0027496D" w:rsidRPr="003A456A">
        <w:rPr>
          <w:b/>
          <w:i/>
          <w:color w:val="000000" w:themeColor="text1"/>
          <w:lang w:val="fr-FR"/>
        </w:rPr>
        <w:t>WOORIBANK</w:t>
      </w:r>
      <w:r w:rsidRPr="003A456A">
        <w:rPr>
          <w:i/>
          <w:color w:val="000000" w:themeColor="text1"/>
          <w:lang w:val="fr-FR"/>
        </w:rPr>
        <w:t xml:space="preserve"> under Clause 4, Article 2 of this Tripartite Agreement. The </w:t>
      </w:r>
      <w:r w:rsidR="00852B94" w:rsidRPr="003A456A">
        <w:rPr>
          <w:b/>
          <w:i/>
          <w:color w:val="000000" w:themeColor="text1"/>
          <w:lang w:val="fr-FR"/>
        </w:rPr>
        <w:t>Party A</w:t>
      </w:r>
      <w:r w:rsidRPr="003A456A">
        <w:rPr>
          <w:i/>
          <w:color w:val="000000" w:themeColor="text1"/>
          <w:lang w:val="fr-FR"/>
        </w:rPr>
        <w:t xml:space="preserve"> and/or the </w:t>
      </w:r>
      <w:r w:rsidR="00852B94" w:rsidRPr="003A456A">
        <w:rPr>
          <w:b/>
          <w:i/>
          <w:color w:val="000000" w:themeColor="text1"/>
          <w:lang w:val="fr-FR"/>
        </w:rPr>
        <w:lastRenderedPageBreak/>
        <w:t>Party B</w:t>
      </w:r>
      <w:r w:rsidRPr="003A456A">
        <w:rPr>
          <w:i/>
          <w:color w:val="000000" w:themeColor="text1"/>
          <w:lang w:val="fr-FR"/>
        </w:rPr>
        <w:t xml:space="preserve"> undertake not to have any complaint or lawsuit regarding </w:t>
      </w:r>
      <w:r w:rsidR="0027496D" w:rsidRPr="003A456A">
        <w:rPr>
          <w:b/>
          <w:i/>
          <w:color w:val="000000" w:themeColor="text1"/>
          <w:lang w:val="fr-FR"/>
        </w:rPr>
        <w:t>WOORIBANK</w:t>
      </w:r>
      <w:r w:rsidRPr="003A456A">
        <w:rPr>
          <w:i/>
          <w:color w:val="000000" w:themeColor="text1"/>
          <w:lang w:val="fr-FR"/>
        </w:rPr>
        <w:t xml:space="preserve"> deducting amount from the </w:t>
      </w:r>
      <w:r w:rsidR="00852B94" w:rsidRPr="003A456A">
        <w:rPr>
          <w:b/>
          <w:i/>
          <w:color w:val="000000" w:themeColor="text1"/>
          <w:lang w:val="fr-FR"/>
        </w:rPr>
        <w:t>Party B</w:t>
      </w:r>
      <w:r w:rsidRPr="003A456A">
        <w:rPr>
          <w:i/>
          <w:color w:val="000000" w:themeColor="text1"/>
          <w:lang w:val="fr-FR"/>
        </w:rPr>
        <w:t>'s account to repay the debt</w:t>
      </w:r>
    </w:p>
    <w:p w14:paraId="0A1F94AE" w14:textId="4742570E" w:rsidR="009D5E39" w:rsidRPr="003A456A" w:rsidRDefault="009D5E39" w:rsidP="00A52B97">
      <w:pPr>
        <w:pStyle w:val="BlockText"/>
        <w:widowControl w:val="0"/>
        <w:numPr>
          <w:ilvl w:val="0"/>
          <w:numId w:val="5"/>
        </w:numPr>
        <w:tabs>
          <w:tab w:val="clear" w:pos="7938"/>
          <w:tab w:val="clear" w:pos="9353"/>
          <w:tab w:val="num" w:pos="810"/>
          <w:tab w:val="right" w:leader="dot" w:pos="8990"/>
        </w:tabs>
        <w:snapToGrid w:val="0"/>
        <w:spacing w:before="120" w:after="120" w:line="276" w:lineRule="auto"/>
        <w:ind w:left="360" w:right="-6"/>
        <w:rPr>
          <w:color w:val="000000" w:themeColor="text1"/>
          <w:szCs w:val="24"/>
          <w:lang w:val="fr-FR"/>
        </w:rPr>
      </w:pPr>
      <w:r w:rsidRPr="003A456A">
        <w:rPr>
          <w:color w:val="000000" w:themeColor="text1"/>
          <w:szCs w:val="24"/>
          <w:lang w:val="fr-FR"/>
        </w:rPr>
        <w:t xml:space="preserve">Trường hợp </w:t>
      </w:r>
      <w:r w:rsidR="00491248" w:rsidRPr="003A456A">
        <w:rPr>
          <w:color w:val="000000" w:themeColor="text1"/>
          <w:szCs w:val="24"/>
          <w:lang w:val="fr-FR"/>
        </w:rPr>
        <w:t xml:space="preserve">hợp đồng thế chấp </w:t>
      </w:r>
      <w:r w:rsidRPr="003A456A">
        <w:rPr>
          <w:color w:val="000000" w:themeColor="text1"/>
          <w:szCs w:val="24"/>
          <w:lang w:val="fr-FR"/>
        </w:rPr>
        <w:t xml:space="preserve">Bất động sản đã được công chứng và đăng ký giao dịch bảo đảm, </w:t>
      </w:r>
      <w:r w:rsidR="0027496D" w:rsidRPr="003A456A">
        <w:rPr>
          <w:b/>
          <w:bCs/>
          <w:color w:val="000000" w:themeColor="text1"/>
          <w:szCs w:val="24"/>
          <w:lang w:val="fr-FR"/>
        </w:rPr>
        <w:t>WOORIBANK</w:t>
      </w:r>
      <w:r w:rsidRPr="003A456A">
        <w:rPr>
          <w:color w:val="000000" w:themeColor="text1"/>
          <w:szCs w:val="24"/>
          <w:lang w:val="fr-FR"/>
        </w:rPr>
        <w:t xml:space="preserve"> thực hiện xử lý tài sản thế chấp theo quy định tại các Hợp đồng tín dụng, Hợp đồng thế chấp, Thỏa thuận ba bên, các cam kết khác giữa </w:t>
      </w:r>
      <w:r w:rsidR="0027496D" w:rsidRPr="003A456A">
        <w:rPr>
          <w:b/>
          <w:bCs/>
          <w:color w:val="000000" w:themeColor="text1"/>
          <w:szCs w:val="24"/>
          <w:lang w:val="fr-FR"/>
        </w:rPr>
        <w:t>WOORIBANK</w:t>
      </w:r>
      <w:r w:rsidRPr="003A456A">
        <w:rPr>
          <w:color w:val="000000" w:themeColor="text1"/>
          <w:szCs w:val="24"/>
          <w:lang w:val="fr-FR"/>
        </w:rPr>
        <w:t xml:space="preserve">, </w:t>
      </w:r>
      <w:r w:rsidR="00317193" w:rsidRPr="003A456A">
        <w:rPr>
          <w:color w:val="000000" w:themeColor="text1"/>
          <w:szCs w:val="24"/>
          <w:lang w:val="fr-FR"/>
        </w:rPr>
        <w:t>Bên A</w:t>
      </w:r>
      <w:r w:rsidRPr="003A456A">
        <w:rPr>
          <w:color w:val="000000" w:themeColor="text1"/>
          <w:szCs w:val="24"/>
          <w:lang w:val="fr-FR"/>
        </w:rPr>
        <w:t xml:space="preserve"> và/hoặc </w:t>
      </w:r>
      <w:r w:rsidR="00317193" w:rsidRPr="003A456A">
        <w:rPr>
          <w:color w:val="000000" w:themeColor="text1"/>
          <w:szCs w:val="24"/>
          <w:lang w:val="fr-FR"/>
        </w:rPr>
        <w:t>Bên B</w:t>
      </w:r>
      <w:r w:rsidRPr="003A456A">
        <w:rPr>
          <w:color w:val="000000" w:themeColor="text1"/>
          <w:szCs w:val="24"/>
          <w:lang w:val="fr-FR"/>
        </w:rPr>
        <w:t xml:space="preserve">, quy định của pháp luật. </w:t>
      </w:r>
    </w:p>
    <w:p w14:paraId="78977F5F" w14:textId="7EF54218" w:rsidR="00CD027C" w:rsidRPr="003A456A" w:rsidRDefault="00CD027C" w:rsidP="00491248">
      <w:pPr>
        <w:pStyle w:val="NormalWeb"/>
        <w:shd w:val="clear" w:color="auto" w:fill="FFFFFF"/>
        <w:spacing w:before="0" w:beforeAutospacing="0" w:after="0" w:afterAutospacing="0" w:line="276" w:lineRule="auto"/>
        <w:ind w:left="360"/>
        <w:jc w:val="both"/>
        <w:rPr>
          <w:i/>
          <w:color w:val="000000" w:themeColor="text1"/>
          <w:lang w:val="fr-FR"/>
        </w:rPr>
      </w:pPr>
      <w:r w:rsidRPr="003A456A">
        <w:rPr>
          <w:i/>
          <w:color w:val="000000" w:themeColor="text1"/>
          <w:lang w:val="fr-FR"/>
        </w:rPr>
        <w:t xml:space="preserve">In case the </w:t>
      </w:r>
      <w:r w:rsidR="00491248" w:rsidRPr="003A456A">
        <w:rPr>
          <w:i/>
          <w:color w:val="000000" w:themeColor="text1"/>
          <w:lang w:val="fr-FR"/>
        </w:rPr>
        <w:t xml:space="preserve">Mortgage </w:t>
      </w:r>
      <w:r w:rsidRPr="003A456A">
        <w:rPr>
          <w:i/>
          <w:color w:val="000000" w:themeColor="text1"/>
          <w:lang w:val="fr-FR"/>
        </w:rPr>
        <w:t xml:space="preserve">Real Estate </w:t>
      </w:r>
      <w:r w:rsidR="00491248" w:rsidRPr="003A456A">
        <w:rPr>
          <w:i/>
          <w:color w:val="000000" w:themeColor="text1"/>
          <w:lang w:val="fr-FR"/>
        </w:rPr>
        <w:t xml:space="preserve">Agreement </w:t>
      </w:r>
      <w:r w:rsidRPr="003A456A">
        <w:rPr>
          <w:i/>
          <w:color w:val="000000" w:themeColor="text1"/>
          <w:lang w:val="fr-FR"/>
        </w:rPr>
        <w:t xml:space="preserve">has been notarized and registered for secured transactions, </w:t>
      </w:r>
      <w:r w:rsidR="0027496D" w:rsidRPr="003A456A">
        <w:rPr>
          <w:b/>
          <w:i/>
          <w:color w:val="000000" w:themeColor="text1"/>
          <w:lang w:val="fr-FR"/>
        </w:rPr>
        <w:t>WOORIBANK</w:t>
      </w:r>
      <w:r w:rsidRPr="003A456A">
        <w:rPr>
          <w:i/>
          <w:color w:val="000000" w:themeColor="text1"/>
          <w:lang w:val="fr-FR"/>
        </w:rPr>
        <w:t xml:space="preserve"> shall handle the collaterals according to the provisions of the Loan Agreement, Mortgage Agreement, Tripartite Agreement, other commitments between </w:t>
      </w:r>
      <w:r w:rsidR="0027496D" w:rsidRPr="003A456A">
        <w:rPr>
          <w:b/>
          <w:i/>
          <w:color w:val="000000" w:themeColor="text1"/>
          <w:lang w:val="fr-FR"/>
        </w:rPr>
        <w:t>WOORIBANK</w:t>
      </w:r>
      <w:r w:rsidRPr="003A456A">
        <w:rPr>
          <w:i/>
          <w:color w:val="000000" w:themeColor="text1"/>
          <w:lang w:val="fr-FR"/>
        </w:rPr>
        <w:t xml:space="preserve">, the </w:t>
      </w:r>
      <w:r w:rsidR="00852B94" w:rsidRPr="003A456A">
        <w:rPr>
          <w:b/>
          <w:i/>
          <w:color w:val="000000" w:themeColor="text1"/>
          <w:lang w:val="fr-FR"/>
        </w:rPr>
        <w:t>Party A</w:t>
      </w:r>
      <w:r w:rsidRPr="003A456A">
        <w:rPr>
          <w:i/>
          <w:color w:val="000000" w:themeColor="text1"/>
          <w:lang w:val="fr-FR"/>
        </w:rPr>
        <w:t xml:space="preserve"> and/or the </w:t>
      </w:r>
      <w:r w:rsidR="00852B94" w:rsidRPr="003A456A">
        <w:rPr>
          <w:b/>
          <w:i/>
          <w:color w:val="000000" w:themeColor="text1"/>
          <w:lang w:val="fr-FR"/>
        </w:rPr>
        <w:t>Party B</w:t>
      </w:r>
      <w:r w:rsidRPr="003A456A">
        <w:rPr>
          <w:i/>
          <w:color w:val="000000" w:themeColor="text1"/>
          <w:lang w:val="fr-FR"/>
        </w:rPr>
        <w:t xml:space="preserve">, law regulations. </w:t>
      </w:r>
    </w:p>
    <w:p w14:paraId="66FE4723" w14:textId="6662FEAE" w:rsidR="009D5E39" w:rsidRPr="003A456A" w:rsidRDefault="00317193" w:rsidP="00491248">
      <w:pPr>
        <w:pStyle w:val="ListParagraph"/>
        <w:widowControl w:val="0"/>
        <w:numPr>
          <w:ilvl w:val="0"/>
          <w:numId w:val="10"/>
        </w:numPr>
        <w:tabs>
          <w:tab w:val="left" w:pos="450"/>
        </w:tabs>
        <w:snapToGrid w:val="0"/>
        <w:spacing w:before="120" w:after="120" w:line="276" w:lineRule="auto"/>
        <w:ind w:left="450" w:hanging="450"/>
        <w:jc w:val="both"/>
        <w:rPr>
          <w:rFonts w:ascii="Times New Roman" w:hAnsi="Times New Roman"/>
          <w:color w:val="000000" w:themeColor="text1"/>
          <w:szCs w:val="24"/>
          <w:lang w:val="fr-FR"/>
        </w:rPr>
      </w:pPr>
      <w:r w:rsidRPr="003A456A">
        <w:rPr>
          <w:rFonts w:ascii="Times New Roman" w:hAnsi="Times New Roman"/>
          <w:b/>
          <w:bCs/>
          <w:color w:val="000000" w:themeColor="text1"/>
          <w:szCs w:val="24"/>
          <w:lang w:val="fr-FR"/>
        </w:rPr>
        <w:t>Bên A</w:t>
      </w:r>
      <w:r w:rsidR="004237C0"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đồng ý trong mọi trường hợp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không thực hiện được thủ tục công</w:t>
      </w:r>
      <w:r w:rsidR="00B46EEF"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chứng, đăng ký giao dịch đảm bảo đối với Bất động sản thì </w:t>
      </w:r>
      <w:r w:rsidRPr="003A456A">
        <w:rPr>
          <w:rFonts w:ascii="Times New Roman" w:hAnsi="Times New Roman"/>
          <w:b/>
          <w:bCs/>
          <w:color w:val="000000" w:themeColor="text1"/>
          <w:szCs w:val="24"/>
          <w:lang w:val="fr-FR"/>
        </w:rPr>
        <w:t>Bên A</w:t>
      </w:r>
      <w:r w:rsidR="000F4CC9"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vẫn phải thanh toán đầy đủ phần phí, lãi vay, vốn gốc và các khoản phải trả khác theo Hợp đồng tín dụng và các thỏa thuận khác giữa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và </w:t>
      </w:r>
      <w:r w:rsidRPr="003A456A">
        <w:rPr>
          <w:rFonts w:ascii="Times New Roman" w:hAnsi="Times New Roman"/>
          <w:b/>
          <w:bCs/>
          <w:color w:val="000000" w:themeColor="text1"/>
          <w:szCs w:val="24"/>
          <w:lang w:val="fr-FR"/>
        </w:rPr>
        <w:t>Bên A</w:t>
      </w:r>
      <w:r w:rsidR="009D5E39" w:rsidRPr="003A456A">
        <w:rPr>
          <w:rFonts w:ascii="Times New Roman" w:hAnsi="Times New Roman"/>
          <w:color w:val="000000" w:themeColor="text1"/>
          <w:szCs w:val="24"/>
          <w:lang w:val="fr-FR"/>
        </w:rPr>
        <w:t>.</w:t>
      </w:r>
    </w:p>
    <w:p w14:paraId="43FBEBA5" w14:textId="1AADA19D" w:rsidR="00CD027C" w:rsidRPr="003A456A" w:rsidRDefault="00CD027C" w:rsidP="00B46EEF">
      <w:pPr>
        <w:pStyle w:val="NormalWeb"/>
        <w:shd w:val="clear" w:color="auto" w:fill="FFFFFF"/>
        <w:spacing w:before="0" w:beforeAutospacing="0" w:after="0" w:afterAutospacing="0" w:line="276" w:lineRule="auto"/>
        <w:ind w:left="450"/>
        <w:jc w:val="both"/>
        <w:rPr>
          <w:rFonts w:eastAsia="Malgun Gothic"/>
          <w:i/>
          <w:color w:val="000000" w:themeColor="text1"/>
          <w:lang w:val="fr-FR"/>
        </w:rPr>
      </w:pPr>
      <w:r w:rsidRPr="003A456A">
        <w:rPr>
          <w:rFonts w:eastAsia="Malgun Gothic"/>
          <w:i/>
          <w:color w:val="000000" w:themeColor="text1"/>
          <w:lang w:val="fr-FR"/>
        </w:rPr>
        <w:t xml:space="preserve">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agrees that in any case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fails to carry out the procedures of notarization, secured transactions registration for Real Estate,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must still pay the full amount of fees, loan interests, principal and other payables under the </w:t>
      </w:r>
      <w:r w:rsidRPr="003A456A">
        <w:rPr>
          <w:i/>
          <w:color w:val="000000" w:themeColor="text1"/>
          <w:lang w:val="fr-FR"/>
        </w:rPr>
        <w:t>Loan Agreement</w:t>
      </w:r>
      <w:r w:rsidRPr="003A456A">
        <w:rPr>
          <w:rFonts w:eastAsia="Malgun Gothic"/>
          <w:i/>
          <w:color w:val="000000" w:themeColor="text1"/>
          <w:lang w:val="fr-FR"/>
        </w:rPr>
        <w:t xml:space="preserve"> and other agreements between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A</w:t>
      </w:r>
      <w:r w:rsidRPr="003A456A">
        <w:rPr>
          <w:rFonts w:eastAsia="Malgun Gothic"/>
          <w:i/>
          <w:color w:val="000000" w:themeColor="text1"/>
          <w:lang w:val="fr-FR"/>
        </w:rPr>
        <w:t>.</w:t>
      </w:r>
    </w:p>
    <w:p w14:paraId="328C024B" w14:textId="498A5785" w:rsidR="009D5E39" w:rsidRPr="003A456A" w:rsidRDefault="009D5E39" w:rsidP="00491248">
      <w:pPr>
        <w:pStyle w:val="ListParagraph"/>
        <w:widowControl w:val="0"/>
        <w:numPr>
          <w:ilvl w:val="0"/>
          <w:numId w:val="10"/>
        </w:numPr>
        <w:tabs>
          <w:tab w:val="left" w:pos="450"/>
          <w:tab w:val="left" w:pos="540"/>
        </w:tabs>
        <w:snapToGrid w:val="0"/>
        <w:spacing w:before="120" w:after="120" w:line="276" w:lineRule="auto"/>
        <w:ind w:left="540" w:hanging="54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Trong suốt thời gian </w:t>
      </w:r>
      <w:r w:rsidR="00317193" w:rsidRPr="003A456A">
        <w:rPr>
          <w:rFonts w:ascii="Times New Roman" w:hAnsi="Times New Roman"/>
          <w:b/>
          <w:bCs/>
          <w:color w:val="000000" w:themeColor="text1"/>
          <w:szCs w:val="24"/>
          <w:lang w:val="fr-FR"/>
        </w:rPr>
        <w:t>Bên A</w:t>
      </w:r>
      <w:r w:rsidRPr="003A456A">
        <w:rPr>
          <w:rFonts w:ascii="Times New Roman" w:hAnsi="Times New Roman"/>
          <w:color w:val="000000" w:themeColor="text1"/>
          <w:szCs w:val="24"/>
          <w:lang w:val="fr-FR"/>
        </w:rPr>
        <w:t xml:space="preserve"> chưa được sang tên trên Giấy chứng nhận thì mọi sửa đổi, bổ sung nội dung của Hợp đồng </w:t>
      </w:r>
      <w:r w:rsidR="00175857" w:rsidRPr="003A456A">
        <w:rPr>
          <w:rFonts w:ascii="Times New Roman" w:hAnsi="Times New Roman"/>
          <w:color w:val="000000" w:themeColor="text1"/>
          <w:szCs w:val="24"/>
          <w:lang w:val="fr-FR"/>
        </w:rPr>
        <w:t>chuyển nhượng/</w:t>
      </w:r>
      <w:r w:rsidRPr="003A456A">
        <w:rPr>
          <w:rFonts w:ascii="Times New Roman" w:hAnsi="Times New Roman"/>
          <w:color w:val="000000" w:themeColor="text1"/>
          <w:szCs w:val="24"/>
          <w:lang w:val="fr-FR"/>
        </w:rPr>
        <w:t xml:space="preserve">mua bán Bất động sản giữa </w:t>
      </w:r>
      <w:r w:rsidR="00317193" w:rsidRPr="003A456A">
        <w:rPr>
          <w:rFonts w:ascii="Times New Roman" w:hAnsi="Times New Roman"/>
          <w:b/>
          <w:bCs/>
          <w:color w:val="000000" w:themeColor="text1"/>
          <w:szCs w:val="24"/>
          <w:lang w:val="fr-FR"/>
        </w:rPr>
        <w:t>Bên A</w:t>
      </w:r>
      <w:r w:rsidR="000F4CC9"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và </w:t>
      </w:r>
      <w:r w:rsidR="00317193" w:rsidRPr="003A456A">
        <w:rPr>
          <w:rFonts w:ascii="Times New Roman" w:hAnsi="Times New Roman"/>
          <w:b/>
          <w:bCs/>
          <w:color w:val="000000" w:themeColor="text1"/>
          <w:szCs w:val="24"/>
          <w:lang w:val="fr-FR"/>
        </w:rPr>
        <w:t>Bên B</w:t>
      </w:r>
      <w:r w:rsidR="000F4CC9"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phải có sự đồng ý bằng văn bản của </w:t>
      </w:r>
      <w:r w:rsidR="0027496D" w:rsidRPr="003A456A">
        <w:rPr>
          <w:rFonts w:ascii="Times New Roman" w:hAnsi="Times New Roman"/>
          <w:b/>
          <w:bCs/>
          <w:color w:val="000000" w:themeColor="text1"/>
          <w:szCs w:val="24"/>
          <w:lang w:val="fr-FR"/>
        </w:rPr>
        <w:t>WOORIBANK</w:t>
      </w:r>
      <w:r w:rsidRPr="003A456A">
        <w:rPr>
          <w:rFonts w:ascii="Times New Roman" w:hAnsi="Times New Roman"/>
          <w:color w:val="000000" w:themeColor="text1"/>
          <w:szCs w:val="24"/>
          <w:lang w:val="fr-FR"/>
        </w:rPr>
        <w:t>.</w:t>
      </w:r>
    </w:p>
    <w:p w14:paraId="4040B98F" w14:textId="38FEF64E" w:rsidR="00CD027C" w:rsidRPr="003A456A" w:rsidRDefault="00CD027C" w:rsidP="00A52B97">
      <w:pPr>
        <w:pStyle w:val="NormalWeb"/>
        <w:shd w:val="clear" w:color="auto" w:fill="FFFFFF"/>
        <w:spacing w:before="0" w:beforeAutospacing="0" w:after="0" w:afterAutospacing="0" w:line="276" w:lineRule="auto"/>
        <w:ind w:left="540"/>
        <w:jc w:val="both"/>
        <w:rPr>
          <w:rFonts w:eastAsia="Malgun Gothic"/>
          <w:i/>
          <w:color w:val="000000" w:themeColor="text1"/>
          <w:lang w:val="fr-FR"/>
        </w:rPr>
      </w:pPr>
      <w:r w:rsidRPr="003A456A">
        <w:rPr>
          <w:rFonts w:eastAsia="Malgun Gothic"/>
          <w:i/>
          <w:color w:val="000000" w:themeColor="text1"/>
          <w:lang w:val="fr-FR"/>
        </w:rPr>
        <w:t xml:space="preserve">During the period when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has not been renamed on the Certificate, all amendments and supplements to the content of the Real Estate </w:t>
      </w:r>
      <w:r w:rsidR="00175857" w:rsidRPr="003A456A">
        <w:rPr>
          <w:rFonts w:eastAsia="Malgun Gothic"/>
          <w:i/>
          <w:color w:val="000000" w:themeColor="text1"/>
          <w:lang w:val="fr-FR"/>
        </w:rPr>
        <w:t>transfer/</w:t>
      </w:r>
      <w:r w:rsidRPr="003A456A">
        <w:rPr>
          <w:rFonts w:eastAsia="Malgun Gothic"/>
          <w:i/>
          <w:color w:val="000000" w:themeColor="text1"/>
          <w:lang w:val="fr-FR"/>
        </w:rPr>
        <w:t xml:space="preserve">purchase contract between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must be agreed in writing by </w:t>
      </w:r>
      <w:r w:rsidR="0027496D" w:rsidRPr="003A456A">
        <w:rPr>
          <w:rFonts w:eastAsia="Malgun Gothic"/>
          <w:b/>
          <w:i/>
          <w:color w:val="000000" w:themeColor="text1"/>
          <w:lang w:val="fr-FR"/>
        </w:rPr>
        <w:t>WOORIBANK</w:t>
      </w:r>
    </w:p>
    <w:p w14:paraId="0E1B7347" w14:textId="62869C46" w:rsidR="009D5E39" w:rsidRPr="003A456A" w:rsidRDefault="009D5E39" w:rsidP="00491248">
      <w:pPr>
        <w:pStyle w:val="ListParagraph"/>
        <w:widowControl w:val="0"/>
        <w:numPr>
          <w:ilvl w:val="0"/>
          <w:numId w:val="10"/>
        </w:numPr>
        <w:tabs>
          <w:tab w:val="left" w:pos="450"/>
          <w:tab w:val="left" w:pos="540"/>
        </w:tabs>
        <w:snapToGrid w:val="0"/>
        <w:spacing w:before="120" w:after="120" w:line="276" w:lineRule="auto"/>
        <w:ind w:left="540" w:hanging="54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Trong suốt thời gian hiệu lực của Thỏa thuận ba bên này, </w:t>
      </w:r>
      <w:r w:rsidR="00317193" w:rsidRPr="003A456A">
        <w:rPr>
          <w:rFonts w:ascii="Times New Roman" w:hAnsi="Times New Roman"/>
          <w:b/>
          <w:bCs/>
          <w:color w:val="000000" w:themeColor="text1"/>
          <w:szCs w:val="24"/>
          <w:lang w:val="fr-FR"/>
        </w:rPr>
        <w:t>Bên B</w:t>
      </w:r>
      <w:r w:rsidR="000F4CC9"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cam kết không thực hiện bất kỳ giao dịch nào liên quan đến Bất động sản như thế chấp, cầm cố, tặng cho, mua bán, chuyển nhượng</w:t>
      </w:r>
      <w:r w:rsidR="00785182" w:rsidRPr="003A456A">
        <w:rPr>
          <w:rFonts w:ascii="Times New Roman" w:hAnsi="Times New Roman"/>
          <w:color w:val="000000" w:themeColor="text1"/>
          <w:szCs w:val="24"/>
          <w:lang w:val="fr-FR"/>
        </w:rPr>
        <w:t>, cho thuê</w:t>
      </w:r>
      <w:r w:rsidRPr="003A456A">
        <w:rPr>
          <w:rFonts w:ascii="Times New Roman" w:hAnsi="Times New Roman"/>
          <w:color w:val="000000" w:themeColor="text1"/>
          <w:szCs w:val="24"/>
          <w:lang w:val="fr-FR"/>
        </w:rPr>
        <w:t xml:space="preserve"> và các hình thức khác cho bất kỳ bên nào khác </w:t>
      </w:r>
      <w:r w:rsidR="00317193" w:rsidRPr="003A456A">
        <w:rPr>
          <w:rFonts w:ascii="Times New Roman" w:hAnsi="Times New Roman"/>
          <w:b/>
          <w:bCs/>
          <w:color w:val="000000" w:themeColor="text1"/>
          <w:szCs w:val="24"/>
          <w:lang w:val="fr-FR"/>
        </w:rPr>
        <w:t>Bên A</w:t>
      </w:r>
      <w:r w:rsidR="00491248" w:rsidRPr="003A456A">
        <w:rPr>
          <w:rFonts w:ascii="Times New Roman" w:hAnsi="Times New Roman"/>
          <w:b/>
          <w:bCs/>
          <w:color w:val="000000" w:themeColor="text1"/>
          <w:szCs w:val="24"/>
          <w:lang w:val="fr-FR"/>
        </w:rPr>
        <w:t>,</w:t>
      </w:r>
      <w:r w:rsidR="000F4CC9"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trừ khi có sự đồng ý bằng văn bản của </w:t>
      </w:r>
      <w:r w:rsidR="0027496D" w:rsidRPr="003A456A">
        <w:rPr>
          <w:rFonts w:ascii="Times New Roman" w:hAnsi="Times New Roman"/>
          <w:b/>
          <w:bCs/>
          <w:color w:val="000000" w:themeColor="text1"/>
          <w:szCs w:val="24"/>
          <w:lang w:val="fr-FR"/>
        </w:rPr>
        <w:t>WOORIBANK</w:t>
      </w:r>
      <w:r w:rsidRPr="003A456A">
        <w:rPr>
          <w:rFonts w:ascii="Times New Roman" w:hAnsi="Times New Roman"/>
          <w:color w:val="000000" w:themeColor="text1"/>
          <w:szCs w:val="24"/>
          <w:lang w:val="fr-FR"/>
        </w:rPr>
        <w:t>.</w:t>
      </w:r>
    </w:p>
    <w:p w14:paraId="4E22137A" w14:textId="0E82AFC3" w:rsidR="00CD027C" w:rsidRPr="003A456A" w:rsidRDefault="00CD027C" w:rsidP="00A52B97">
      <w:pPr>
        <w:pStyle w:val="NormalWeb"/>
        <w:shd w:val="clear" w:color="auto" w:fill="FFFFFF"/>
        <w:spacing w:before="0" w:beforeAutospacing="0" w:after="0" w:afterAutospacing="0" w:line="276" w:lineRule="auto"/>
        <w:ind w:left="540"/>
        <w:jc w:val="both"/>
        <w:rPr>
          <w:rFonts w:eastAsia="Malgun Gothic"/>
          <w:i/>
          <w:color w:val="000000" w:themeColor="text1"/>
          <w:lang w:val="fr-FR"/>
        </w:rPr>
      </w:pPr>
      <w:r w:rsidRPr="003A456A">
        <w:rPr>
          <w:rFonts w:eastAsia="Malgun Gothic"/>
          <w:i/>
          <w:color w:val="000000" w:themeColor="text1"/>
          <w:lang w:val="fr-FR"/>
        </w:rPr>
        <w:t xml:space="preserve">During the validity of this Tripartite Agreement,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undertakes not to make any transactions related to Real Estate such as mortgage, pledging, donation, purchase, transfer, leasing and other forms to any other party except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unless agreed in writing by </w:t>
      </w:r>
      <w:r w:rsidR="0027496D" w:rsidRPr="003A456A">
        <w:rPr>
          <w:rFonts w:eastAsia="Malgun Gothic"/>
          <w:b/>
          <w:i/>
          <w:color w:val="000000" w:themeColor="text1"/>
          <w:lang w:val="fr-FR"/>
        </w:rPr>
        <w:t>WOORIBANK</w:t>
      </w:r>
    </w:p>
    <w:p w14:paraId="0C52215D" w14:textId="59E5DAED" w:rsidR="00A82DB9" w:rsidRPr="003A456A" w:rsidRDefault="00317193" w:rsidP="00491248">
      <w:pPr>
        <w:pStyle w:val="ListParagraph"/>
        <w:widowControl w:val="0"/>
        <w:numPr>
          <w:ilvl w:val="0"/>
          <w:numId w:val="10"/>
        </w:numPr>
        <w:tabs>
          <w:tab w:val="left" w:pos="450"/>
          <w:tab w:val="left" w:pos="540"/>
        </w:tabs>
        <w:snapToGrid w:val="0"/>
        <w:spacing w:before="120" w:after="120" w:line="276" w:lineRule="auto"/>
        <w:ind w:left="540" w:hanging="540"/>
        <w:jc w:val="both"/>
        <w:rPr>
          <w:rFonts w:ascii="Times New Roman" w:hAnsi="Times New Roman"/>
          <w:color w:val="000000" w:themeColor="text1"/>
          <w:szCs w:val="24"/>
          <w:lang w:val="fr-FR"/>
        </w:rPr>
      </w:pPr>
      <w:r w:rsidRPr="003A456A">
        <w:rPr>
          <w:rFonts w:ascii="Times New Roman" w:hAnsi="Times New Roman"/>
          <w:b/>
          <w:color w:val="000000" w:themeColor="text1"/>
          <w:szCs w:val="24"/>
          <w:lang w:val="fr-FR"/>
        </w:rPr>
        <w:t>Bên A</w:t>
      </w:r>
      <w:r w:rsidR="00A82DB9" w:rsidRPr="003A456A">
        <w:rPr>
          <w:rFonts w:ascii="Times New Roman" w:hAnsi="Times New Roman"/>
          <w:color w:val="000000" w:themeColor="text1"/>
          <w:szCs w:val="24"/>
          <w:lang w:val="fr-FR"/>
        </w:rPr>
        <w:t xml:space="preserve"> </w:t>
      </w:r>
      <w:r w:rsidR="00AC6993" w:rsidRPr="003A456A">
        <w:rPr>
          <w:rFonts w:ascii="Times New Roman" w:hAnsi="Times New Roman"/>
          <w:color w:val="000000" w:themeColor="text1"/>
          <w:szCs w:val="24"/>
          <w:lang w:val="fr-FR"/>
        </w:rPr>
        <w:t>c</w:t>
      </w:r>
      <w:r w:rsidR="00A82DB9" w:rsidRPr="003A456A">
        <w:rPr>
          <w:rFonts w:ascii="Times New Roman" w:hAnsi="Times New Roman"/>
          <w:color w:val="000000" w:themeColor="text1"/>
          <w:szCs w:val="24"/>
          <w:lang w:val="fr-FR"/>
        </w:rPr>
        <w:t>am kết không thực hiện bất kỳ giao dịch nà</w:t>
      </w:r>
      <w:r w:rsidR="009A324E" w:rsidRPr="003A456A">
        <w:rPr>
          <w:rFonts w:ascii="Times New Roman" w:hAnsi="Times New Roman"/>
          <w:color w:val="000000" w:themeColor="text1"/>
          <w:szCs w:val="24"/>
          <w:lang w:val="fr-FR"/>
        </w:rPr>
        <w:t>o</w:t>
      </w:r>
      <w:r w:rsidR="00A82DB9" w:rsidRPr="003A456A">
        <w:rPr>
          <w:rFonts w:ascii="Times New Roman" w:hAnsi="Times New Roman"/>
          <w:color w:val="000000" w:themeColor="text1"/>
          <w:szCs w:val="24"/>
          <w:lang w:val="fr-FR"/>
        </w:rPr>
        <w:t xml:space="preserve"> liên quan đến Bất động sản như thế chấp, cầm cố, tặng cho, mua bán, chuyển nhượng, cho thuê</w:t>
      </w:r>
      <w:r w:rsidR="007F3582" w:rsidRPr="003A456A">
        <w:rPr>
          <w:rFonts w:ascii="Times New Roman" w:hAnsi="Times New Roman"/>
          <w:color w:val="000000" w:themeColor="text1"/>
          <w:szCs w:val="24"/>
          <w:lang w:val="fr-FR"/>
        </w:rPr>
        <w:t xml:space="preserve"> … và/hoặc thế chấp quyền tài sản phát sinh từ Hợp đồng mua bán </w:t>
      </w:r>
      <w:r w:rsidR="00A82DB9" w:rsidRPr="003A456A">
        <w:rPr>
          <w:rFonts w:ascii="Times New Roman" w:hAnsi="Times New Roman"/>
          <w:color w:val="000000" w:themeColor="text1"/>
          <w:szCs w:val="24"/>
          <w:lang w:val="fr-FR"/>
        </w:rPr>
        <w:t xml:space="preserve"> cho một bên thứ tư nào khác</w:t>
      </w:r>
      <w:r w:rsidR="008C5D9D" w:rsidRPr="003A456A">
        <w:rPr>
          <w:rFonts w:ascii="Times New Roman" w:hAnsi="Times New Roman"/>
          <w:color w:val="000000" w:themeColor="text1"/>
          <w:szCs w:val="24"/>
          <w:lang w:val="fr-FR"/>
        </w:rPr>
        <w:t xml:space="preserve"> trước khi thanh toán toàn bộ khoản vay</w:t>
      </w:r>
      <w:r w:rsidR="00785182" w:rsidRPr="003A456A">
        <w:rPr>
          <w:rFonts w:ascii="Times New Roman" w:hAnsi="Times New Roman"/>
          <w:color w:val="000000" w:themeColor="text1"/>
          <w:szCs w:val="24"/>
          <w:lang w:val="fr-FR"/>
        </w:rPr>
        <w:t xml:space="preserve"> và các chi phí liên quan</w:t>
      </w:r>
      <w:r w:rsidR="008C5D9D" w:rsidRPr="003A456A">
        <w:rPr>
          <w:rFonts w:ascii="Times New Roman" w:hAnsi="Times New Roman"/>
          <w:color w:val="000000" w:themeColor="text1"/>
          <w:szCs w:val="24"/>
          <w:lang w:val="fr-FR"/>
        </w:rPr>
        <w:t xml:space="preserve"> cho </w:t>
      </w:r>
      <w:r w:rsidR="0027496D" w:rsidRPr="003A456A">
        <w:rPr>
          <w:rFonts w:ascii="Times New Roman" w:hAnsi="Times New Roman"/>
          <w:b/>
          <w:color w:val="000000" w:themeColor="text1"/>
          <w:szCs w:val="24"/>
          <w:lang w:val="fr-FR"/>
        </w:rPr>
        <w:t>WOORIBANK</w:t>
      </w:r>
      <w:r w:rsidR="00A82DB9" w:rsidRPr="003A456A">
        <w:rPr>
          <w:rFonts w:ascii="Times New Roman" w:hAnsi="Times New Roman"/>
          <w:color w:val="000000" w:themeColor="text1"/>
          <w:szCs w:val="24"/>
          <w:lang w:val="fr-FR"/>
        </w:rPr>
        <w:t xml:space="preserve"> trừ khi có sự đồng ý của </w:t>
      </w:r>
      <w:r w:rsidR="0027496D" w:rsidRPr="003A456A">
        <w:rPr>
          <w:rFonts w:ascii="Times New Roman" w:hAnsi="Times New Roman"/>
          <w:b/>
          <w:color w:val="000000" w:themeColor="text1"/>
          <w:szCs w:val="24"/>
          <w:lang w:val="fr-FR"/>
        </w:rPr>
        <w:t>WOORIBANK</w:t>
      </w:r>
      <w:r w:rsidR="00A82DB9" w:rsidRPr="003A456A">
        <w:rPr>
          <w:rFonts w:ascii="Times New Roman" w:hAnsi="Times New Roman"/>
          <w:color w:val="000000" w:themeColor="text1"/>
          <w:szCs w:val="24"/>
          <w:lang w:val="fr-FR"/>
        </w:rPr>
        <w:t xml:space="preserve"> bằng văn bản.</w:t>
      </w:r>
    </w:p>
    <w:p w14:paraId="45D6B1CB" w14:textId="3834778E" w:rsidR="00CD027C" w:rsidRDefault="00CD027C" w:rsidP="00A52B97">
      <w:pPr>
        <w:pStyle w:val="NormalWeb"/>
        <w:shd w:val="clear" w:color="auto" w:fill="FFFFFF"/>
        <w:spacing w:before="0" w:beforeAutospacing="0" w:after="0" w:afterAutospacing="0" w:line="276" w:lineRule="auto"/>
        <w:ind w:left="540"/>
        <w:jc w:val="both"/>
        <w:rPr>
          <w:rFonts w:eastAsia="Malgun Gothic"/>
          <w:i/>
          <w:color w:val="000000" w:themeColor="text1"/>
          <w:lang w:val="fr-FR"/>
        </w:rPr>
      </w:pPr>
      <w:r w:rsidRPr="003A456A">
        <w:rPr>
          <w:rFonts w:eastAsia="Malgun Gothic"/>
          <w:i/>
          <w:color w:val="000000" w:themeColor="text1"/>
          <w:lang w:val="fr-FR"/>
        </w:rPr>
        <w:t xml:space="preserve">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commits not to make any transactions related to the Real Estate such as mortgage, pledging, donation, purchase, transfer, leasing</w:t>
      </w:r>
      <w:r w:rsidR="007F3582" w:rsidRPr="003A456A">
        <w:rPr>
          <w:rFonts w:eastAsia="Malgun Gothic"/>
          <w:i/>
          <w:color w:val="000000" w:themeColor="text1"/>
          <w:lang w:val="fr-FR"/>
        </w:rPr>
        <w:t xml:space="preserve"> … and/or mortgage the Real Estate and all rights arising from the Real Estate purchase contract </w:t>
      </w:r>
      <w:r w:rsidRPr="003A456A">
        <w:rPr>
          <w:rFonts w:eastAsia="Malgun Gothic"/>
          <w:i/>
          <w:color w:val="000000" w:themeColor="text1"/>
          <w:lang w:val="fr-FR"/>
        </w:rPr>
        <w:t xml:space="preserve"> to any other fourth </w:t>
      </w:r>
      <w:r w:rsidRPr="003A456A">
        <w:rPr>
          <w:rFonts w:eastAsia="Malgun Gothic"/>
          <w:i/>
          <w:color w:val="000000" w:themeColor="text1"/>
          <w:lang w:val="fr-FR"/>
        </w:rPr>
        <w:lastRenderedPageBreak/>
        <w:t xml:space="preserve">party before repaying all loans and relevant fees for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unless agreed in writing by </w:t>
      </w:r>
      <w:r w:rsidR="0027496D" w:rsidRPr="003A456A">
        <w:rPr>
          <w:rFonts w:eastAsia="Malgun Gothic"/>
          <w:b/>
          <w:i/>
          <w:color w:val="000000" w:themeColor="text1"/>
          <w:lang w:val="fr-FR"/>
        </w:rPr>
        <w:t>WOORIBANK</w:t>
      </w:r>
      <w:r w:rsidRPr="003A456A">
        <w:rPr>
          <w:rFonts w:eastAsia="Malgun Gothic"/>
          <w:i/>
          <w:color w:val="000000" w:themeColor="text1"/>
          <w:lang w:val="fr-FR"/>
        </w:rPr>
        <w:t>.</w:t>
      </w:r>
    </w:p>
    <w:p w14:paraId="4FDB5A07" w14:textId="77777777" w:rsidR="00235F10" w:rsidRPr="003A456A" w:rsidRDefault="00235F10" w:rsidP="00A52B97">
      <w:pPr>
        <w:pStyle w:val="NormalWeb"/>
        <w:shd w:val="clear" w:color="auto" w:fill="FFFFFF"/>
        <w:spacing w:before="0" w:beforeAutospacing="0" w:after="0" w:afterAutospacing="0" w:line="276" w:lineRule="auto"/>
        <w:ind w:left="540"/>
        <w:jc w:val="both"/>
        <w:rPr>
          <w:rFonts w:eastAsia="Malgun Gothic"/>
          <w:i/>
          <w:color w:val="000000" w:themeColor="text1"/>
          <w:lang w:val="fr-FR"/>
        </w:rPr>
      </w:pPr>
    </w:p>
    <w:p w14:paraId="586F9DC0" w14:textId="665311D0" w:rsidR="009D5E39" w:rsidRPr="003A456A" w:rsidRDefault="00317193" w:rsidP="00491248">
      <w:pPr>
        <w:pStyle w:val="ListParagraph"/>
        <w:widowControl w:val="0"/>
        <w:numPr>
          <w:ilvl w:val="0"/>
          <w:numId w:val="10"/>
        </w:numPr>
        <w:tabs>
          <w:tab w:val="left" w:pos="450"/>
          <w:tab w:val="left" w:pos="540"/>
        </w:tabs>
        <w:snapToGrid w:val="0"/>
        <w:spacing w:before="120" w:after="120" w:line="276" w:lineRule="auto"/>
        <w:ind w:left="540" w:hanging="540"/>
        <w:jc w:val="both"/>
        <w:rPr>
          <w:rFonts w:ascii="Times New Roman" w:hAnsi="Times New Roman"/>
          <w:color w:val="000000" w:themeColor="text1"/>
          <w:szCs w:val="24"/>
          <w:lang w:val="fr-FR"/>
        </w:rPr>
      </w:pPr>
      <w:r w:rsidRPr="003A456A">
        <w:rPr>
          <w:rFonts w:ascii="Times New Roman" w:hAnsi="Times New Roman"/>
          <w:b/>
          <w:bCs/>
          <w:color w:val="000000" w:themeColor="text1"/>
          <w:szCs w:val="24"/>
          <w:lang w:val="fr-FR"/>
        </w:rPr>
        <w:t>Bên B</w:t>
      </w:r>
      <w:r w:rsidR="000F4CC9" w:rsidRPr="003A456A">
        <w:rPr>
          <w:rFonts w:ascii="Times New Roman" w:hAnsi="Times New Roman"/>
          <w:color w:val="000000" w:themeColor="text1"/>
          <w:szCs w:val="24"/>
          <w:lang w:val="fr-FR"/>
        </w:rPr>
        <w:t xml:space="preserve"> </w:t>
      </w:r>
      <w:r w:rsidR="005E0118" w:rsidRPr="003A456A">
        <w:rPr>
          <w:rFonts w:ascii="Times New Roman" w:hAnsi="Times New Roman"/>
          <w:color w:val="000000" w:themeColor="text1"/>
          <w:szCs w:val="24"/>
          <w:lang w:val="fr-FR"/>
        </w:rPr>
        <w:t xml:space="preserve">và </w:t>
      </w:r>
      <w:r w:rsidRPr="003A456A">
        <w:rPr>
          <w:rFonts w:ascii="Times New Roman" w:hAnsi="Times New Roman"/>
          <w:b/>
          <w:color w:val="000000" w:themeColor="text1"/>
          <w:szCs w:val="24"/>
          <w:lang w:val="fr-FR"/>
        </w:rPr>
        <w:t>Bên A</w:t>
      </w:r>
      <w:r w:rsidR="005E0118"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cam kết tích cực hỗ trợ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trong việc thực hiện thủ tục nhận thế chấp tài sản, công chứng, đăng ký giao dịch bảo đảm và trong trường hợp </w:t>
      </w:r>
      <w:r w:rsidR="0027496D" w:rsidRPr="003A456A">
        <w:rPr>
          <w:rFonts w:ascii="Times New Roman" w:hAnsi="Times New Roman"/>
          <w:b/>
          <w:bCs/>
          <w:color w:val="000000" w:themeColor="text1"/>
          <w:szCs w:val="24"/>
          <w:lang w:val="fr-FR"/>
        </w:rPr>
        <w:t>WOORIBANK</w:t>
      </w:r>
      <w:r w:rsidR="009D5E39" w:rsidRPr="003A456A">
        <w:rPr>
          <w:rFonts w:ascii="Times New Roman" w:hAnsi="Times New Roman"/>
          <w:color w:val="000000" w:themeColor="text1"/>
          <w:szCs w:val="24"/>
          <w:lang w:val="fr-FR"/>
        </w:rPr>
        <w:t xml:space="preserve"> xử lý Bất động sản để thu hồi nợ.</w:t>
      </w:r>
    </w:p>
    <w:p w14:paraId="4D03A2E5" w14:textId="5DB71E6A" w:rsidR="00CD027C" w:rsidRPr="003A456A" w:rsidRDefault="00CD027C" w:rsidP="00A52B97">
      <w:pPr>
        <w:pStyle w:val="NormalWeb"/>
        <w:shd w:val="clear" w:color="auto" w:fill="FFFFFF"/>
        <w:spacing w:before="0" w:beforeAutospacing="0" w:after="0" w:afterAutospacing="0" w:line="276" w:lineRule="auto"/>
        <w:ind w:left="540"/>
        <w:jc w:val="both"/>
        <w:rPr>
          <w:rFonts w:eastAsia="Malgun Gothic"/>
          <w:i/>
          <w:color w:val="000000" w:themeColor="text1"/>
          <w:lang w:val="fr-FR"/>
        </w:rPr>
      </w:pPr>
      <w:r w:rsidRPr="003A456A">
        <w:rPr>
          <w:rFonts w:eastAsia="Malgun Gothic"/>
          <w:i/>
          <w:color w:val="000000" w:themeColor="text1"/>
          <w:lang w:val="fr-FR"/>
        </w:rPr>
        <w:t xml:space="preserve">The </w:t>
      </w:r>
      <w:r w:rsidR="00852B94" w:rsidRPr="003A456A">
        <w:rPr>
          <w:rFonts w:eastAsia="Malgun Gothic"/>
          <w:b/>
          <w:i/>
          <w:color w:val="000000" w:themeColor="text1"/>
          <w:lang w:val="fr-FR"/>
        </w:rPr>
        <w:t>Party B</w:t>
      </w:r>
      <w:r w:rsidR="005E0118" w:rsidRPr="003A456A">
        <w:rPr>
          <w:rFonts w:eastAsia="Malgun Gothic"/>
          <w:b/>
          <w:i/>
          <w:color w:val="000000" w:themeColor="text1"/>
          <w:lang w:val="fr-FR"/>
        </w:rPr>
        <w:t xml:space="preserve"> </w:t>
      </w:r>
      <w:r w:rsidR="005E0118" w:rsidRPr="003A456A">
        <w:rPr>
          <w:rFonts w:eastAsia="Malgun Gothic"/>
          <w:i/>
          <w:color w:val="000000" w:themeColor="text1"/>
          <w:lang w:val="fr-FR"/>
        </w:rPr>
        <w:t>and</w:t>
      </w:r>
      <w:r w:rsidR="005E0118" w:rsidRPr="003A456A">
        <w:rPr>
          <w:rFonts w:eastAsia="Malgun Gothic"/>
          <w:b/>
          <w:i/>
          <w:color w:val="000000" w:themeColor="text1"/>
          <w:lang w:val="fr-FR"/>
        </w:rPr>
        <w:t xml:space="preserv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commits to positively support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in carrying out procedures for mortgage, notarization, secured transactions registration and in case </w:t>
      </w:r>
      <w:r w:rsidR="0027496D" w:rsidRPr="003A456A">
        <w:rPr>
          <w:rFonts w:eastAsia="Malgun Gothic"/>
          <w:b/>
          <w:i/>
          <w:color w:val="000000" w:themeColor="text1"/>
          <w:lang w:val="fr-FR"/>
        </w:rPr>
        <w:t>WOORIBANK</w:t>
      </w:r>
      <w:r w:rsidRPr="003A456A">
        <w:rPr>
          <w:rFonts w:eastAsia="Malgun Gothic"/>
          <w:i/>
          <w:color w:val="000000" w:themeColor="text1"/>
          <w:lang w:val="fr-FR"/>
        </w:rPr>
        <w:t xml:space="preserve"> handles Real Estate to repay debts.</w:t>
      </w:r>
    </w:p>
    <w:p w14:paraId="1F8D045C" w14:textId="3428DF31" w:rsidR="009D5E39" w:rsidRPr="003A456A" w:rsidRDefault="009D5E39" w:rsidP="00491248">
      <w:pPr>
        <w:pStyle w:val="ListParagraph"/>
        <w:widowControl w:val="0"/>
        <w:numPr>
          <w:ilvl w:val="0"/>
          <w:numId w:val="10"/>
        </w:numPr>
        <w:tabs>
          <w:tab w:val="left" w:pos="450"/>
          <w:tab w:val="left" w:pos="540"/>
        </w:tabs>
        <w:snapToGrid w:val="0"/>
        <w:spacing w:before="120" w:after="120" w:line="276" w:lineRule="auto"/>
        <w:ind w:left="540" w:hanging="54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Các nội dung không quy định trong Thỏa thuận ba bên này sẽ được các bên thực hiện theo các Hợp đồng, thỏa thuận, cam kết giữa </w:t>
      </w:r>
      <w:r w:rsidR="00317193" w:rsidRPr="003A456A">
        <w:rPr>
          <w:rFonts w:ascii="Times New Roman" w:hAnsi="Times New Roman"/>
          <w:b/>
          <w:bCs/>
          <w:color w:val="000000" w:themeColor="text1"/>
          <w:szCs w:val="24"/>
          <w:lang w:val="fr-FR"/>
        </w:rPr>
        <w:t>Bên A</w:t>
      </w:r>
      <w:r w:rsidR="009871D4"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và/hoặc </w:t>
      </w:r>
      <w:r w:rsidR="00317193" w:rsidRPr="003A456A">
        <w:rPr>
          <w:rFonts w:ascii="Times New Roman" w:hAnsi="Times New Roman"/>
          <w:b/>
          <w:bCs/>
          <w:color w:val="000000" w:themeColor="text1"/>
          <w:szCs w:val="24"/>
          <w:lang w:val="fr-FR"/>
        </w:rPr>
        <w:t>Bên B</w:t>
      </w:r>
      <w:r w:rsidR="009871D4"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với </w:t>
      </w:r>
      <w:r w:rsidR="0027496D" w:rsidRPr="003A456A">
        <w:rPr>
          <w:rFonts w:ascii="Times New Roman" w:hAnsi="Times New Roman"/>
          <w:b/>
          <w:bCs/>
          <w:color w:val="000000" w:themeColor="text1"/>
          <w:szCs w:val="24"/>
          <w:lang w:val="fr-FR"/>
        </w:rPr>
        <w:t>WOORIBANK</w:t>
      </w:r>
      <w:r w:rsidRPr="003A456A">
        <w:rPr>
          <w:rFonts w:ascii="Times New Roman" w:hAnsi="Times New Roman"/>
          <w:color w:val="000000" w:themeColor="text1"/>
          <w:szCs w:val="24"/>
          <w:lang w:val="fr-FR"/>
        </w:rPr>
        <w:t>.</w:t>
      </w:r>
    </w:p>
    <w:p w14:paraId="7FECF6BD" w14:textId="724D4B51" w:rsidR="00CD027C" w:rsidRPr="003A456A" w:rsidRDefault="00CD027C" w:rsidP="00A52B97">
      <w:pPr>
        <w:pStyle w:val="NormalWeb"/>
        <w:shd w:val="clear" w:color="auto" w:fill="FFFFFF"/>
        <w:spacing w:before="0" w:beforeAutospacing="0" w:after="0" w:afterAutospacing="0" w:line="276" w:lineRule="auto"/>
        <w:ind w:left="540"/>
        <w:jc w:val="both"/>
        <w:rPr>
          <w:rFonts w:eastAsia="Malgun Gothic"/>
          <w:i/>
          <w:color w:val="000000" w:themeColor="text1"/>
          <w:lang w:val="fr-FR"/>
        </w:rPr>
      </w:pPr>
      <w:r w:rsidRPr="003A456A">
        <w:rPr>
          <w:rFonts w:eastAsia="Malgun Gothic"/>
          <w:i/>
          <w:color w:val="000000" w:themeColor="text1"/>
          <w:lang w:val="fr-FR"/>
        </w:rPr>
        <w:t xml:space="preserve">The unspecified contents in this Tripartite Agreement will be performed by the Parties in accordance with the Contracts, agreements and commitments between the </w:t>
      </w:r>
      <w:r w:rsidR="00852B94" w:rsidRPr="003A456A">
        <w:rPr>
          <w:rFonts w:eastAsia="Malgun Gothic"/>
          <w:b/>
          <w:i/>
          <w:color w:val="000000" w:themeColor="text1"/>
          <w:lang w:val="fr-FR"/>
        </w:rPr>
        <w:t>Party A</w:t>
      </w:r>
      <w:r w:rsidRPr="003A456A">
        <w:rPr>
          <w:rFonts w:eastAsia="Malgun Gothic"/>
          <w:i/>
          <w:color w:val="000000" w:themeColor="text1"/>
          <w:lang w:val="fr-FR"/>
        </w:rPr>
        <w:t xml:space="preserve"> and / or the </w:t>
      </w:r>
      <w:r w:rsidR="00852B94" w:rsidRPr="003A456A">
        <w:rPr>
          <w:rFonts w:eastAsia="Malgun Gothic"/>
          <w:b/>
          <w:i/>
          <w:color w:val="000000" w:themeColor="text1"/>
          <w:lang w:val="fr-FR"/>
        </w:rPr>
        <w:t>Party B</w:t>
      </w:r>
      <w:r w:rsidRPr="003A456A">
        <w:rPr>
          <w:rFonts w:eastAsia="Malgun Gothic"/>
          <w:i/>
          <w:color w:val="000000" w:themeColor="text1"/>
          <w:lang w:val="fr-FR"/>
        </w:rPr>
        <w:t xml:space="preserve"> and </w:t>
      </w:r>
      <w:r w:rsidR="0027496D" w:rsidRPr="003A456A">
        <w:rPr>
          <w:rFonts w:eastAsia="Malgun Gothic"/>
          <w:b/>
          <w:i/>
          <w:color w:val="000000" w:themeColor="text1"/>
          <w:lang w:val="fr-FR"/>
        </w:rPr>
        <w:t>WOORIBANK</w:t>
      </w:r>
      <w:r w:rsidRPr="003A456A">
        <w:rPr>
          <w:rFonts w:eastAsia="Malgun Gothic"/>
          <w:i/>
          <w:color w:val="000000" w:themeColor="text1"/>
          <w:lang w:val="fr-FR"/>
        </w:rPr>
        <w:t>.</w:t>
      </w:r>
    </w:p>
    <w:p w14:paraId="40C2AF24" w14:textId="77777777" w:rsidR="009D5E39" w:rsidRPr="003A456A" w:rsidRDefault="009D5E39" w:rsidP="00A52B97">
      <w:pPr>
        <w:widowControl w:val="0"/>
        <w:snapToGrid w:val="0"/>
        <w:spacing w:before="120" w:after="120" w:line="276" w:lineRule="auto"/>
        <w:jc w:val="both"/>
        <w:rPr>
          <w:rFonts w:ascii="Times New Roman" w:hAnsi="Times New Roman"/>
          <w:b/>
          <w:bCs/>
          <w:color w:val="000000" w:themeColor="text1"/>
          <w:szCs w:val="24"/>
          <w:lang w:val="fr-FR"/>
        </w:rPr>
      </w:pPr>
      <w:r w:rsidRPr="003A456A">
        <w:rPr>
          <w:rFonts w:ascii="Times New Roman" w:hAnsi="Times New Roman"/>
          <w:b/>
          <w:bCs/>
          <w:color w:val="000000" w:themeColor="text1"/>
          <w:szCs w:val="24"/>
          <w:u w:val="single"/>
          <w:lang w:val="fr-FR"/>
        </w:rPr>
        <w:t>ĐIỀU 3.</w:t>
      </w:r>
      <w:r w:rsidRPr="003A456A">
        <w:rPr>
          <w:rFonts w:ascii="Times New Roman" w:hAnsi="Times New Roman"/>
          <w:b/>
          <w:bCs/>
          <w:color w:val="000000" w:themeColor="text1"/>
          <w:szCs w:val="24"/>
          <w:lang w:val="fr-FR"/>
        </w:rPr>
        <w:t xml:space="preserve">  THÔNG TIN VÀ THÔNG BÁO</w:t>
      </w:r>
    </w:p>
    <w:p w14:paraId="07C5C2EF" w14:textId="77777777" w:rsidR="00251431" w:rsidRPr="003A456A" w:rsidRDefault="00251431" w:rsidP="00A52B97">
      <w:pPr>
        <w:widowControl w:val="0"/>
        <w:snapToGrid w:val="0"/>
        <w:spacing w:before="120" w:after="120" w:line="276" w:lineRule="auto"/>
        <w:jc w:val="both"/>
        <w:rPr>
          <w:rFonts w:ascii="Times New Roman" w:hAnsi="Times New Roman"/>
          <w:b/>
          <w:bCs/>
          <w:i/>
          <w:color w:val="000000" w:themeColor="text1"/>
          <w:szCs w:val="24"/>
          <w:lang w:val="fr-FR"/>
        </w:rPr>
      </w:pPr>
      <w:r w:rsidRPr="003A456A">
        <w:rPr>
          <w:rFonts w:ascii="Times New Roman" w:hAnsi="Times New Roman"/>
          <w:b/>
          <w:bCs/>
          <w:i/>
          <w:color w:val="000000" w:themeColor="text1"/>
          <w:szCs w:val="24"/>
          <w:u w:val="single"/>
          <w:lang w:val="fr-FR"/>
        </w:rPr>
        <w:t>ARTICLE 3</w:t>
      </w:r>
      <w:r w:rsidRPr="003A456A">
        <w:rPr>
          <w:rFonts w:ascii="Times New Roman" w:hAnsi="Times New Roman"/>
          <w:b/>
          <w:bCs/>
          <w:i/>
          <w:color w:val="000000" w:themeColor="text1"/>
          <w:szCs w:val="24"/>
          <w:lang w:val="fr-FR"/>
        </w:rPr>
        <w:t>. INFORMATION AND ANNOUNCEMENT</w:t>
      </w:r>
    </w:p>
    <w:p w14:paraId="48D40FE8" w14:textId="503A7928" w:rsidR="009D5E39" w:rsidRPr="003A456A" w:rsidRDefault="009D5E39" w:rsidP="00491248">
      <w:pPr>
        <w:pStyle w:val="ListParagraph"/>
        <w:widowControl w:val="0"/>
        <w:numPr>
          <w:ilvl w:val="0"/>
          <w:numId w:val="11"/>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Tất cả các thông báo trong quá trình thực hiện Thỏa thuận ba bên đều đ</w:t>
      </w:r>
      <w:r w:rsidRPr="003A456A">
        <w:rPr>
          <w:rFonts w:ascii="Times New Roman" w:hAnsi="Times New Roman" w:hint="eastAsia"/>
          <w:color w:val="000000" w:themeColor="text1"/>
          <w:szCs w:val="24"/>
          <w:lang w:val="fr-FR"/>
        </w:rPr>
        <w:t>ư</w:t>
      </w:r>
      <w:r w:rsidRPr="003A456A">
        <w:rPr>
          <w:rFonts w:ascii="Times New Roman" w:hAnsi="Times New Roman"/>
          <w:color w:val="000000" w:themeColor="text1"/>
          <w:szCs w:val="24"/>
          <w:lang w:val="fr-FR"/>
        </w:rPr>
        <w:t>ợc g</w:t>
      </w:r>
      <w:r w:rsidR="0066386C" w:rsidRPr="003A456A">
        <w:rPr>
          <w:rFonts w:ascii="Times New Roman" w:hAnsi="Times New Roman"/>
          <w:color w:val="000000" w:themeColor="text1"/>
          <w:szCs w:val="24"/>
          <w:lang w:val="fr-FR"/>
        </w:rPr>
        <w:t>ử</w:t>
      </w:r>
      <w:r w:rsidRPr="003A456A">
        <w:rPr>
          <w:rFonts w:ascii="Times New Roman" w:hAnsi="Times New Roman"/>
          <w:color w:val="000000" w:themeColor="text1"/>
          <w:szCs w:val="24"/>
          <w:lang w:val="fr-FR"/>
        </w:rPr>
        <w:t>i đến các địa chỉ nêu trên hoặc các địa chỉ đ</w:t>
      </w:r>
      <w:r w:rsidRPr="003A456A">
        <w:rPr>
          <w:rFonts w:ascii="Times New Roman" w:hAnsi="Times New Roman" w:hint="eastAsia"/>
          <w:color w:val="000000" w:themeColor="text1"/>
          <w:szCs w:val="24"/>
          <w:lang w:val="fr-FR"/>
        </w:rPr>
        <w:t>ư</w:t>
      </w:r>
      <w:r w:rsidRPr="003A456A">
        <w:rPr>
          <w:rFonts w:ascii="Times New Roman" w:hAnsi="Times New Roman"/>
          <w:color w:val="000000" w:themeColor="text1"/>
          <w:szCs w:val="24"/>
          <w:lang w:val="fr-FR"/>
        </w:rPr>
        <w:t xml:space="preserve">ợc sửa </w:t>
      </w:r>
      <w:r w:rsidRPr="003A456A">
        <w:rPr>
          <w:rFonts w:ascii="Times New Roman" w:hAnsi="Times New Roman" w:hint="eastAsia"/>
          <w:color w:val="000000" w:themeColor="text1"/>
          <w:szCs w:val="24"/>
          <w:lang w:val="fr-FR"/>
        </w:rPr>
        <w:t>đ</w:t>
      </w:r>
      <w:r w:rsidRPr="003A456A">
        <w:rPr>
          <w:rFonts w:ascii="Times New Roman" w:hAnsi="Times New Roman"/>
          <w:color w:val="000000" w:themeColor="text1"/>
          <w:szCs w:val="24"/>
          <w:lang w:val="fr-FR"/>
        </w:rPr>
        <w:t>ổi, bổ sung khi có thông báo của các bên.</w:t>
      </w:r>
    </w:p>
    <w:p w14:paraId="0A732342" w14:textId="77777777" w:rsidR="00251431" w:rsidRPr="003A456A" w:rsidRDefault="00251431" w:rsidP="00A52B97">
      <w:pPr>
        <w:widowControl w:val="0"/>
        <w:tabs>
          <w:tab w:val="left" w:pos="360"/>
        </w:tabs>
        <w:snapToGrid w:val="0"/>
        <w:spacing w:before="120" w:after="120" w:line="276" w:lineRule="auto"/>
        <w:ind w:left="360" w:hanging="360"/>
        <w:jc w:val="both"/>
        <w:rPr>
          <w:rFonts w:ascii="Times New Roman" w:hAnsi="Times New Roman"/>
          <w:i/>
          <w:color w:val="000000" w:themeColor="text1"/>
          <w:szCs w:val="24"/>
          <w:lang w:val="fr-FR"/>
        </w:rPr>
      </w:pPr>
      <w:r w:rsidRPr="003A456A">
        <w:rPr>
          <w:rFonts w:ascii="Times New Roman" w:hAnsi="Times New Roman"/>
          <w:color w:val="000000" w:themeColor="text1"/>
          <w:szCs w:val="24"/>
          <w:lang w:val="fr-FR"/>
        </w:rPr>
        <w:tab/>
      </w:r>
      <w:r w:rsidRPr="003A456A">
        <w:rPr>
          <w:rFonts w:ascii="Times New Roman" w:hAnsi="Times New Roman"/>
          <w:i/>
          <w:color w:val="000000" w:themeColor="text1"/>
          <w:szCs w:val="24"/>
          <w:lang w:val="fr-FR"/>
        </w:rPr>
        <w:t>All announcements during the implementation of the tripartite agreement are sent to the mentioned above addresses or amended and supplemented addresses when receive notice of the parties.</w:t>
      </w:r>
    </w:p>
    <w:p w14:paraId="7E1C44A2" w14:textId="6E46C354" w:rsidR="009D5E39" w:rsidRPr="003A456A" w:rsidRDefault="009D5E39" w:rsidP="00491248">
      <w:pPr>
        <w:pStyle w:val="ListParagraph"/>
        <w:widowControl w:val="0"/>
        <w:numPr>
          <w:ilvl w:val="0"/>
          <w:numId w:val="11"/>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Tất cả các thông báo được chuyển theo đường bưu điện hoặc gửi trực tiếp tới bất kỳ nhân viên/người thân nào của các bên.</w:t>
      </w:r>
    </w:p>
    <w:p w14:paraId="1D81FAC2" w14:textId="77777777"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i/>
          <w:color w:val="000000" w:themeColor="text1"/>
          <w:szCs w:val="24"/>
          <w:lang w:val="fr-FR"/>
        </w:rPr>
      </w:pPr>
      <w:r w:rsidRPr="003A456A">
        <w:rPr>
          <w:rFonts w:ascii="Times New Roman" w:hAnsi="Times New Roman"/>
          <w:i/>
          <w:color w:val="000000" w:themeColor="text1"/>
          <w:szCs w:val="24"/>
          <w:lang w:val="fr-FR"/>
        </w:rPr>
        <w:tab/>
        <w:t xml:space="preserve">All announcements are sent via post-office or given directly to any staff/relatives of the parties. </w:t>
      </w:r>
    </w:p>
    <w:p w14:paraId="1E7D9A5A" w14:textId="2BC05884" w:rsidR="009D5E39" w:rsidRPr="003A456A" w:rsidRDefault="009D5E39" w:rsidP="00491248">
      <w:pPr>
        <w:pStyle w:val="ListParagraph"/>
        <w:widowControl w:val="0"/>
        <w:numPr>
          <w:ilvl w:val="0"/>
          <w:numId w:val="11"/>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Nếu thông báo được chuyển bằng bưu điện, thì ngày nhận được thông báo theo quy định tại thỏa thuận này được xem là sau (03) ba ngày làm việc kể từ ngày đóng dấu bưu điện. Nếu được gửi trực tiếp, ngày nhận được xem là ngày bất kỳ nhân viên/người thân nào của các bên k</w:t>
      </w:r>
      <w:r w:rsidRPr="003A456A">
        <w:rPr>
          <w:rFonts w:ascii="Times New Roman" w:hAnsi="Times New Roman"/>
          <w:color w:val="000000" w:themeColor="text1"/>
          <w:szCs w:val="24"/>
          <w:lang w:val="vi-VN"/>
        </w:rPr>
        <w:t>ý</w:t>
      </w:r>
      <w:r w:rsidRPr="003A456A">
        <w:rPr>
          <w:rFonts w:ascii="Times New Roman" w:hAnsi="Times New Roman"/>
          <w:color w:val="000000" w:themeColor="text1"/>
          <w:szCs w:val="24"/>
          <w:lang w:val="fr-FR"/>
        </w:rPr>
        <w:t xml:space="preserve"> nhận.</w:t>
      </w:r>
    </w:p>
    <w:p w14:paraId="5397392C" w14:textId="77777777"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If announcements are sent via post-office, received date according to this agreement’s regulation would be (03) three working days from the date of postmark. If announcements are given directly, received date would be considered as the date of parties’ staff/relatives signing.</w:t>
      </w:r>
    </w:p>
    <w:p w14:paraId="6B793BF3" w14:textId="0A6C2376" w:rsidR="0066386C" w:rsidRPr="003A456A" w:rsidRDefault="00317193" w:rsidP="00491248">
      <w:pPr>
        <w:pStyle w:val="ListParagraph"/>
        <w:widowControl w:val="0"/>
        <w:numPr>
          <w:ilvl w:val="0"/>
          <w:numId w:val="11"/>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b/>
          <w:color w:val="000000" w:themeColor="text1"/>
          <w:szCs w:val="24"/>
          <w:lang w:val="fr-FR"/>
        </w:rPr>
        <w:t>Bên A</w:t>
      </w:r>
      <w:r w:rsidR="0066386C" w:rsidRPr="003A456A">
        <w:rPr>
          <w:rFonts w:ascii="Times New Roman" w:hAnsi="Times New Roman"/>
          <w:color w:val="000000" w:themeColor="text1"/>
          <w:szCs w:val="24"/>
          <w:lang w:val="fr-FR"/>
        </w:rPr>
        <w:t xml:space="preserve"> và </w:t>
      </w:r>
      <w:r w:rsidRPr="003A456A">
        <w:rPr>
          <w:rFonts w:ascii="Times New Roman" w:hAnsi="Times New Roman"/>
          <w:b/>
          <w:color w:val="000000" w:themeColor="text1"/>
          <w:szCs w:val="24"/>
          <w:lang w:val="fr-FR"/>
        </w:rPr>
        <w:t>Bên B</w:t>
      </w:r>
      <w:r w:rsidR="0066386C" w:rsidRPr="003A456A">
        <w:rPr>
          <w:rFonts w:ascii="Times New Roman" w:hAnsi="Times New Roman"/>
          <w:color w:val="000000" w:themeColor="text1"/>
          <w:szCs w:val="24"/>
          <w:lang w:val="fr-FR"/>
        </w:rPr>
        <w:t xml:space="preserve"> cam kết cung </w:t>
      </w:r>
      <w:r w:rsidR="00F718FA" w:rsidRPr="003A456A">
        <w:rPr>
          <w:rFonts w:ascii="Times New Roman" w:hAnsi="Times New Roman"/>
          <w:color w:val="000000" w:themeColor="text1"/>
          <w:szCs w:val="24"/>
          <w:lang w:val="fr-FR"/>
        </w:rPr>
        <w:t xml:space="preserve">cấp đầy đủ, kịp thời các thông tin về các thay đổi (nếu có) của </w:t>
      </w:r>
      <w:r w:rsidR="0066386C" w:rsidRPr="003A456A">
        <w:rPr>
          <w:rFonts w:ascii="Times New Roman" w:hAnsi="Times New Roman"/>
          <w:color w:val="000000" w:themeColor="text1"/>
          <w:szCs w:val="24"/>
          <w:lang w:val="fr-FR"/>
        </w:rPr>
        <w:t>bất động sản trong thời</w:t>
      </w:r>
      <w:r w:rsidR="00F718FA" w:rsidRPr="003A456A">
        <w:rPr>
          <w:rFonts w:ascii="Times New Roman" w:hAnsi="Times New Roman"/>
          <w:color w:val="000000" w:themeColor="text1"/>
          <w:szCs w:val="24"/>
          <w:lang w:val="fr-FR"/>
        </w:rPr>
        <w:t xml:space="preserve"> hạn hiệu lực của Thỏa thuận này.</w:t>
      </w:r>
    </w:p>
    <w:p w14:paraId="24FDD9DB" w14:textId="1B48614E"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r>
      <w:r w:rsidR="00852B94" w:rsidRPr="003A456A">
        <w:rPr>
          <w:rFonts w:ascii="Times New Roman" w:hAnsi="Times New Roman"/>
          <w:b/>
          <w:i/>
          <w:color w:val="000000" w:themeColor="text1"/>
          <w:szCs w:val="24"/>
          <w:lang w:val="fr-FR"/>
        </w:rPr>
        <w:t>Party A</w:t>
      </w:r>
      <w:r w:rsidRPr="003A456A">
        <w:rPr>
          <w:rFonts w:ascii="Times New Roman" w:hAnsi="Times New Roman"/>
          <w:i/>
          <w:color w:val="000000" w:themeColor="text1"/>
          <w:szCs w:val="24"/>
          <w:lang w:val="fr-FR"/>
        </w:rPr>
        <w:t xml:space="preserve"> and </w:t>
      </w:r>
      <w:r w:rsidR="00852B94" w:rsidRPr="003A456A">
        <w:rPr>
          <w:rFonts w:ascii="Times New Roman" w:hAnsi="Times New Roman"/>
          <w:b/>
          <w:i/>
          <w:color w:val="000000" w:themeColor="text1"/>
          <w:szCs w:val="24"/>
          <w:lang w:val="fr-FR"/>
        </w:rPr>
        <w:t>Party B</w:t>
      </w:r>
      <w:r w:rsidRPr="003A456A">
        <w:rPr>
          <w:rFonts w:ascii="Times New Roman" w:hAnsi="Times New Roman"/>
          <w:i/>
          <w:color w:val="000000" w:themeColor="text1"/>
          <w:szCs w:val="24"/>
          <w:lang w:val="fr-FR"/>
        </w:rPr>
        <w:t xml:space="preserve"> commit to provide promptly, adequately information related to changes (if any) of real estate during the vadility of this agreement.</w:t>
      </w:r>
    </w:p>
    <w:p w14:paraId="399B74B6" w14:textId="4D5C7B49" w:rsidR="003168F5" w:rsidRPr="003A456A" w:rsidRDefault="003168F5" w:rsidP="00491248">
      <w:pPr>
        <w:pStyle w:val="ListParagraph"/>
        <w:widowControl w:val="0"/>
        <w:numPr>
          <w:ilvl w:val="0"/>
          <w:numId w:val="11"/>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Các bên cam kết không tiết lộ cho bất kỳ ai không liên quan đến quan hệ hợp tác giữa Ba bên</w:t>
      </w:r>
      <w:r w:rsidR="00B46EEF" w:rsidRPr="003A456A">
        <w:rPr>
          <w:rFonts w:ascii="Times New Roman" w:hAnsi="Times New Roman"/>
          <w:color w:val="000000" w:themeColor="text1"/>
          <w:szCs w:val="24"/>
          <w:lang w:val="fr-FR"/>
        </w:rPr>
        <w:t>,</w:t>
      </w:r>
      <w:r w:rsidRPr="003A456A">
        <w:rPr>
          <w:rFonts w:ascii="Times New Roman" w:hAnsi="Times New Roman"/>
          <w:color w:val="000000" w:themeColor="text1"/>
          <w:szCs w:val="24"/>
          <w:lang w:val="fr-FR"/>
        </w:rPr>
        <w:t xml:space="preserve"> thông tin về Hợp đồng này và hoạt động kinh doanh của các bên</w:t>
      </w:r>
      <w:r w:rsidR="007F3582" w:rsidRPr="003A456A">
        <w:rPr>
          <w:rFonts w:ascii="Times New Roman" w:hAnsi="Times New Roman"/>
          <w:color w:val="000000" w:themeColor="text1"/>
          <w:szCs w:val="24"/>
          <w:lang w:val="fr-FR"/>
        </w:rPr>
        <w:t xml:space="preserve"> trong suốt thời gian có hiệu lực của thỏa thuận và sau khi thỏa thuận này chấm dứt</w:t>
      </w:r>
      <w:r w:rsidRPr="003A456A">
        <w:rPr>
          <w:rFonts w:ascii="Times New Roman" w:hAnsi="Times New Roman"/>
          <w:color w:val="000000" w:themeColor="text1"/>
          <w:szCs w:val="24"/>
          <w:lang w:val="fr-FR"/>
        </w:rPr>
        <w:t>.</w:t>
      </w:r>
    </w:p>
    <w:p w14:paraId="1BD92EE7" w14:textId="5B4D8C1A" w:rsidR="00251431" w:rsidRDefault="00251431" w:rsidP="00B46EEF">
      <w:pPr>
        <w:widowControl w:val="0"/>
        <w:tabs>
          <w:tab w:val="left" w:pos="360"/>
        </w:tabs>
        <w:snapToGrid w:val="0"/>
        <w:spacing w:before="120" w:after="120" w:line="276" w:lineRule="auto"/>
        <w:ind w:left="360" w:hanging="360"/>
        <w:jc w:val="both"/>
        <w:rPr>
          <w:rFonts w:ascii="Times New Roman" w:hAnsi="Times New Roman"/>
          <w:i/>
          <w:color w:val="000000" w:themeColor="text1"/>
          <w:szCs w:val="24"/>
          <w:lang w:val="fr-FR"/>
        </w:rPr>
      </w:pPr>
      <w:r w:rsidRPr="003A456A">
        <w:rPr>
          <w:rFonts w:ascii="Times New Roman" w:hAnsi="Times New Roman"/>
          <w:i/>
          <w:color w:val="000000" w:themeColor="text1"/>
          <w:szCs w:val="24"/>
          <w:lang w:val="fr-FR"/>
        </w:rPr>
        <w:tab/>
        <w:t xml:space="preserve">The parties commit not to disclose any information to anyone who is not related to the tripartite </w:t>
      </w:r>
      <w:r w:rsidRPr="003A456A">
        <w:rPr>
          <w:rFonts w:ascii="Times New Roman" w:hAnsi="Times New Roman"/>
          <w:i/>
          <w:color w:val="000000" w:themeColor="text1"/>
          <w:szCs w:val="24"/>
          <w:lang w:val="fr-FR"/>
        </w:rPr>
        <w:lastRenderedPageBreak/>
        <w:t>agreement about this Contract and business operation of the parties</w:t>
      </w:r>
      <w:r w:rsidR="007F3582" w:rsidRPr="003A456A">
        <w:rPr>
          <w:rFonts w:ascii="Times New Roman" w:hAnsi="Times New Roman"/>
          <w:i/>
          <w:color w:val="000000" w:themeColor="text1"/>
          <w:szCs w:val="24"/>
          <w:lang w:val="fr-FR"/>
        </w:rPr>
        <w:t xml:space="preserve"> during the term of validity </w:t>
      </w:r>
      <w:r w:rsidR="005E294C" w:rsidRPr="003A456A">
        <w:rPr>
          <w:rFonts w:ascii="Times New Roman" w:hAnsi="Times New Roman"/>
          <w:i/>
          <w:color w:val="000000" w:themeColor="text1"/>
          <w:szCs w:val="24"/>
          <w:lang w:val="fr-FR"/>
        </w:rPr>
        <w:t xml:space="preserve"> of the </w:t>
      </w:r>
      <w:r w:rsidR="007F3582" w:rsidRPr="003A456A">
        <w:rPr>
          <w:rFonts w:ascii="Times New Roman" w:hAnsi="Times New Roman"/>
          <w:i/>
          <w:color w:val="000000" w:themeColor="text1"/>
          <w:szCs w:val="24"/>
          <w:lang w:val="fr-FR"/>
        </w:rPr>
        <w:t>Agreement and after</w:t>
      </w:r>
      <w:r w:rsidR="005E294C" w:rsidRPr="003A456A">
        <w:rPr>
          <w:rFonts w:ascii="Times New Roman" w:hAnsi="Times New Roman"/>
          <w:i/>
          <w:color w:val="000000" w:themeColor="text1"/>
          <w:szCs w:val="24"/>
          <w:lang w:val="fr-FR"/>
        </w:rPr>
        <w:t xml:space="preserve"> the Agreement</w:t>
      </w:r>
      <w:r w:rsidR="007F3582" w:rsidRPr="003A456A">
        <w:rPr>
          <w:color w:val="000000" w:themeColor="text1"/>
        </w:rPr>
        <w:t xml:space="preserve"> </w:t>
      </w:r>
      <w:r w:rsidR="007F3582" w:rsidRPr="003A456A">
        <w:rPr>
          <w:rFonts w:ascii="Times New Roman" w:hAnsi="Times New Roman"/>
          <w:i/>
          <w:color w:val="000000" w:themeColor="text1"/>
          <w:szCs w:val="24"/>
          <w:lang w:val="fr-FR"/>
        </w:rPr>
        <w:t>terminate</w:t>
      </w:r>
      <w:r w:rsidR="005E294C" w:rsidRPr="003A456A">
        <w:rPr>
          <w:rFonts w:ascii="Times New Roman" w:hAnsi="Times New Roman"/>
          <w:i/>
          <w:color w:val="000000" w:themeColor="text1"/>
          <w:szCs w:val="24"/>
          <w:lang w:val="fr-FR"/>
        </w:rPr>
        <w:t>s</w:t>
      </w:r>
      <w:r w:rsidRPr="003A456A">
        <w:rPr>
          <w:rFonts w:ascii="Times New Roman" w:hAnsi="Times New Roman"/>
          <w:i/>
          <w:color w:val="000000" w:themeColor="text1"/>
          <w:szCs w:val="24"/>
          <w:lang w:val="fr-FR"/>
        </w:rPr>
        <w:t>.</w:t>
      </w:r>
    </w:p>
    <w:p w14:paraId="49049B95" w14:textId="77777777" w:rsidR="00235F10" w:rsidRPr="003A456A" w:rsidRDefault="00235F10"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p>
    <w:p w14:paraId="75E92403" w14:textId="77777777" w:rsidR="009D5E39" w:rsidRPr="003A456A" w:rsidRDefault="009D5E39">
      <w:pPr>
        <w:widowControl w:val="0"/>
        <w:tabs>
          <w:tab w:val="left" w:leader="dot" w:pos="2268"/>
          <w:tab w:val="right" w:leader="dot" w:pos="9497"/>
        </w:tabs>
        <w:snapToGrid w:val="0"/>
        <w:spacing w:before="120" w:after="120" w:line="276" w:lineRule="auto"/>
        <w:jc w:val="both"/>
        <w:rPr>
          <w:rFonts w:ascii="Times New Roman" w:hAnsi="Times New Roman"/>
          <w:b/>
          <w:bCs/>
          <w:color w:val="000000" w:themeColor="text1"/>
          <w:szCs w:val="24"/>
          <w:lang w:val="fr-FR"/>
        </w:rPr>
      </w:pPr>
      <w:r w:rsidRPr="003A456A">
        <w:rPr>
          <w:rFonts w:ascii="Times New Roman" w:hAnsi="Times New Roman"/>
          <w:b/>
          <w:bCs/>
          <w:color w:val="000000" w:themeColor="text1"/>
          <w:szCs w:val="24"/>
          <w:u w:val="single"/>
          <w:lang w:val="fr-FR"/>
        </w:rPr>
        <w:t>ĐIỀU 4</w:t>
      </w:r>
      <w:r w:rsidRPr="003A456A">
        <w:rPr>
          <w:rFonts w:ascii="Times New Roman" w:hAnsi="Times New Roman"/>
          <w:b/>
          <w:bCs/>
          <w:color w:val="000000" w:themeColor="text1"/>
          <w:szCs w:val="24"/>
          <w:lang w:val="fr-FR"/>
        </w:rPr>
        <w:t>.  LUẬT ĐIỀU CHỈNH VÀ GIẢI QUYẾT TRANH CHẤP</w:t>
      </w:r>
    </w:p>
    <w:p w14:paraId="0C178DF7" w14:textId="77777777" w:rsidR="00251431" w:rsidRPr="003A456A" w:rsidRDefault="00251431">
      <w:pPr>
        <w:widowControl w:val="0"/>
        <w:tabs>
          <w:tab w:val="left" w:leader="dot" w:pos="2268"/>
          <w:tab w:val="right" w:leader="dot" w:pos="9497"/>
        </w:tabs>
        <w:snapToGrid w:val="0"/>
        <w:spacing w:before="120" w:after="120" w:line="276" w:lineRule="auto"/>
        <w:jc w:val="both"/>
        <w:rPr>
          <w:rFonts w:ascii="Times New Roman" w:hAnsi="Times New Roman"/>
          <w:b/>
          <w:bCs/>
          <w:i/>
          <w:color w:val="000000" w:themeColor="text1"/>
          <w:szCs w:val="24"/>
          <w:lang w:val="fr-FR"/>
        </w:rPr>
      </w:pPr>
      <w:r w:rsidRPr="003A456A">
        <w:rPr>
          <w:rFonts w:ascii="Times New Roman" w:hAnsi="Times New Roman"/>
          <w:b/>
          <w:bCs/>
          <w:i/>
          <w:color w:val="000000" w:themeColor="text1"/>
          <w:szCs w:val="24"/>
          <w:u w:val="single"/>
          <w:lang w:val="fr-FR"/>
        </w:rPr>
        <w:t>ARTICLE 4</w:t>
      </w:r>
      <w:r w:rsidRPr="003A456A">
        <w:rPr>
          <w:rFonts w:ascii="Times New Roman" w:hAnsi="Times New Roman"/>
          <w:b/>
          <w:bCs/>
          <w:i/>
          <w:color w:val="000000" w:themeColor="text1"/>
          <w:szCs w:val="24"/>
          <w:lang w:val="fr-FR"/>
        </w:rPr>
        <w:t>. GOVERNING LAW AND DISPUTE SETTLEMENT</w:t>
      </w:r>
    </w:p>
    <w:p w14:paraId="7EADEE68" w14:textId="6FF276CF" w:rsidR="009D5E39" w:rsidRPr="003A456A" w:rsidRDefault="009D5E39" w:rsidP="00491248">
      <w:pPr>
        <w:pStyle w:val="ListParagraph"/>
        <w:widowControl w:val="0"/>
        <w:numPr>
          <w:ilvl w:val="0"/>
          <w:numId w:val="12"/>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Thỏa thuận này đ</w:t>
      </w:r>
      <w:r w:rsidRPr="003A456A">
        <w:rPr>
          <w:rFonts w:ascii="Times New Roman" w:hAnsi="Times New Roman" w:hint="eastAsia"/>
          <w:color w:val="000000" w:themeColor="text1"/>
          <w:szCs w:val="24"/>
          <w:lang w:val="fr-FR"/>
        </w:rPr>
        <w:t>ư</w:t>
      </w:r>
      <w:r w:rsidRPr="003A456A">
        <w:rPr>
          <w:rFonts w:ascii="Times New Roman" w:hAnsi="Times New Roman"/>
          <w:color w:val="000000" w:themeColor="text1"/>
          <w:szCs w:val="24"/>
          <w:lang w:val="fr-FR"/>
        </w:rPr>
        <w:t xml:space="preserve">ợc </w:t>
      </w:r>
      <w:r w:rsidRPr="003A456A">
        <w:rPr>
          <w:rFonts w:ascii="Times New Roman" w:hAnsi="Times New Roman" w:hint="eastAsia"/>
          <w:color w:val="000000" w:themeColor="text1"/>
          <w:szCs w:val="24"/>
          <w:lang w:val="fr-FR"/>
        </w:rPr>
        <w:t>đ</w:t>
      </w:r>
      <w:r w:rsidRPr="003A456A">
        <w:rPr>
          <w:rFonts w:ascii="Times New Roman" w:hAnsi="Times New Roman"/>
          <w:color w:val="000000" w:themeColor="text1"/>
          <w:szCs w:val="24"/>
          <w:lang w:val="fr-FR"/>
        </w:rPr>
        <w:t>iều chỉnh và giải thích theo pháp luật Việt Nam.</w:t>
      </w:r>
    </w:p>
    <w:p w14:paraId="719FF607" w14:textId="77777777"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This agreement is corrected and explained accodring to the law of Vietnam</w:t>
      </w:r>
    </w:p>
    <w:p w14:paraId="20AE5A43" w14:textId="43C4D47E" w:rsidR="009D5E39" w:rsidRPr="003A456A" w:rsidRDefault="009D5E39" w:rsidP="00491248">
      <w:pPr>
        <w:pStyle w:val="ListParagraph"/>
        <w:widowControl w:val="0"/>
        <w:numPr>
          <w:ilvl w:val="0"/>
          <w:numId w:val="12"/>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Tất cả các tranh chấp phát sinh hoặc liên quan đến Thỏa thuận ba bên này trước tiên được giải quyết bằng thương lượng và hòa giải giữa các Bên. Trường hợp các bên không thương lượng, hòa giải được thì tranh chấp sẽ do tòa án nhân dân nơi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có trụ sở chính hoặc tòa án nhân dân nơi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chọn lựa để giải quyết. Quyết định của tòa án có hiệu lực bắt buộc các Bên phải thực hiện. </w:t>
      </w:r>
    </w:p>
    <w:p w14:paraId="5BC98F95" w14:textId="77777777"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 xml:space="preserve">All disputes arise or relate to this tripartite agreement shall be settled with negotiation and reconcilement among the parties. In case of non-negocialbe and unreconcilable situations, dispute shall be settled by People’s Court where </w:t>
      </w:r>
      <w:r w:rsidR="0027496D" w:rsidRPr="003A456A">
        <w:rPr>
          <w:rFonts w:ascii="Times New Roman" w:hAnsi="Times New Roman"/>
          <w:b/>
          <w:i/>
          <w:color w:val="000000" w:themeColor="text1"/>
          <w:szCs w:val="24"/>
          <w:lang w:val="fr-FR"/>
        </w:rPr>
        <w:t>WOORIBANK</w:t>
      </w:r>
      <w:r w:rsidRPr="003A456A">
        <w:rPr>
          <w:rFonts w:ascii="Times New Roman" w:hAnsi="Times New Roman"/>
          <w:i/>
          <w:color w:val="000000" w:themeColor="text1"/>
          <w:szCs w:val="24"/>
          <w:lang w:val="fr-FR"/>
        </w:rPr>
        <w:t xml:space="preserve"> head quarter is placed or People’s Court chosen by </w:t>
      </w:r>
      <w:r w:rsidR="0027496D" w:rsidRPr="003A456A">
        <w:rPr>
          <w:rFonts w:ascii="Times New Roman" w:hAnsi="Times New Roman"/>
          <w:b/>
          <w:i/>
          <w:color w:val="000000" w:themeColor="text1"/>
          <w:szCs w:val="24"/>
          <w:lang w:val="fr-FR"/>
        </w:rPr>
        <w:t>WOORIBANK</w:t>
      </w:r>
    </w:p>
    <w:p w14:paraId="5E963FC3" w14:textId="256E6C03" w:rsidR="009D5E39" w:rsidRPr="003A456A" w:rsidRDefault="009D5E39" w:rsidP="00491248">
      <w:pPr>
        <w:pStyle w:val="ListParagraph"/>
        <w:widowControl w:val="0"/>
        <w:numPr>
          <w:ilvl w:val="0"/>
          <w:numId w:val="12"/>
        </w:numPr>
        <w:tabs>
          <w:tab w:val="left" w:pos="36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Mọi tranh chấp phát sinh (nếu có) giữa </w:t>
      </w:r>
      <w:r w:rsidR="00317193" w:rsidRPr="003A456A">
        <w:rPr>
          <w:rFonts w:ascii="Times New Roman" w:hAnsi="Times New Roman"/>
          <w:b/>
          <w:bCs/>
          <w:color w:val="000000" w:themeColor="text1"/>
          <w:szCs w:val="24"/>
          <w:lang w:val="fr-FR"/>
        </w:rPr>
        <w:t>Bên A</w:t>
      </w:r>
      <w:r w:rsidRPr="003A456A">
        <w:rPr>
          <w:rFonts w:ascii="Times New Roman" w:hAnsi="Times New Roman"/>
          <w:color w:val="000000" w:themeColor="text1"/>
          <w:szCs w:val="24"/>
          <w:lang w:val="fr-FR"/>
        </w:rPr>
        <w:t xml:space="preserve">, </w:t>
      </w:r>
      <w:r w:rsidR="00317193" w:rsidRPr="003A456A">
        <w:rPr>
          <w:rFonts w:ascii="Times New Roman" w:hAnsi="Times New Roman"/>
          <w:b/>
          <w:bCs/>
          <w:color w:val="000000" w:themeColor="text1"/>
          <w:szCs w:val="24"/>
          <w:lang w:val="fr-FR"/>
        </w:rPr>
        <w:t>Bên B</w:t>
      </w:r>
      <w:r w:rsidR="00C326C3"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và/hoặc </w:t>
      </w:r>
      <w:r w:rsidRPr="003A456A">
        <w:rPr>
          <w:rFonts w:ascii="Times New Roman" w:hAnsi="Times New Roman"/>
          <w:b/>
          <w:bCs/>
          <w:color w:val="000000" w:themeColor="text1"/>
          <w:szCs w:val="24"/>
          <w:lang w:val="fr-FR"/>
        </w:rPr>
        <w:t>Đơn vị dịch vụ</w:t>
      </w:r>
      <w:r w:rsidRPr="003A456A">
        <w:rPr>
          <w:rFonts w:ascii="Times New Roman" w:hAnsi="Times New Roman"/>
          <w:color w:val="000000" w:themeColor="text1"/>
          <w:szCs w:val="24"/>
          <w:lang w:val="fr-FR"/>
        </w:rPr>
        <w:t xml:space="preserve"> liên quan đến việc mua bán Bất động sản không làm thay đổi quyền và nghĩa vụ của các bên theo hợp đồng tín dụng, hợp đồng bảo đảm, Thỏa thuận ba bên này và các cam kết khác giữa </w:t>
      </w:r>
      <w:r w:rsidR="0027496D" w:rsidRPr="003A456A">
        <w:rPr>
          <w:rFonts w:ascii="Times New Roman" w:hAnsi="Times New Roman"/>
          <w:b/>
          <w:bCs/>
          <w:color w:val="000000" w:themeColor="text1"/>
          <w:szCs w:val="24"/>
          <w:lang w:val="fr-FR"/>
        </w:rPr>
        <w:t>WOORIBANK</w:t>
      </w:r>
      <w:r w:rsidRPr="003A456A">
        <w:rPr>
          <w:rFonts w:ascii="Times New Roman" w:hAnsi="Times New Roman"/>
          <w:color w:val="000000" w:themeColor="text1"/>
          <w:szCs w:val="24"/>
          <w:lang w:val="fr-FR"/>
        </w:rPr>
        <w:t xml:space="preserve">, </w:t>
      </w:r>
      <w:r w:rsidR="00317193" w:rsidRPr="003A456A">
        <w:rPr>
          <w:rFonts w:ascii="Times New Roman" w:hAnsi="Times New Roman"/>
          <w:b/>
          <w:bCs/>
          <w:color w:val="000000" w:themeColor="text1"/>
          <w:szCs w:val="24"/>
          <w:lang w:val="fr-FR"/>
        </w:rPr>
        <w:t>Bên A</w:t>
      </w:r>
      <w:r w:rsidR="00C326C3"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 xml:space="preserve">và </w:t>
      </w:r>
      <w:r w:rsidR="00317193" w:rsidRPr="003A456A">
        <w:rPr>
          <w:rFonts w:ascii="Times New Roman" w:hAnsi="Times New Roman"/>
          <w:b/>
          <w:bCs/>
          <w:color w:val="000000" w:themeColor="text1"/>
          <w:szCs w:val="24"/>
          <w:lang w:val="fr-FR"/>
        </w:rPr>
        <w:t>Bên B</w:t>
      </w:r>
      <w:r w:rsidRPr="003A456A">
        <w:rPr>
          <w:rFonts w:ascii="Times New Roman" w:hAnsi="Times New Roman"/>
          <w:color w:val="000000" w:themeColor="text1"/>
          <w:szCs w:val="24"/>
          <w:lang w:val="fr-FR"/>
        </w:rPr>
        <w:t xml:space="preserve">. Các bên tự giải quyết các tranh chấp,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Pr="003A456A">
        <w:rPr>
          <w:rFonts w:ascii="Times New Roman" w:hAnsi="Times New Roman"/>
          <w:color w:val="000000" w:themeColor="text1"/>
          <w:szCs w:val="24"/>
          <w:lang w:val="fr-FR"/>
        </w:rPr>
        <w:t>không liên quan và không chịu bất cứ trách nhiệm nào đối với các tranh chấp này.</w:t>
      </w:r>
    </w:p>
    <w:p w14:paraId="4519069D" w14:textId="0CD9CA10"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 xml:space="preserve">Any dispute arises (if any) between </w:t>
      </w:r>
      <w:r w:rsidR="00852B94" w:rsidRPr="003A456A">
        <w:rPr>
          <w:rFonts w:ascii="Times New Roman" w:hAnsi="Times New Roman"/>
          <w:b/>
          <w:i/>
          <w:color w:val="000000" w:themeColor="text1"/>
          <w:szCs w:val="24"/>
          <w:lang w:val="fr-FR"/>
        </w:rPr>
        <w:t>Party A</w:t>
      </w:r>
      <w:r w:rsidRPr="003A456A">
        <w:rPr>
          <w:rFonts w:ascii="Times New Roman" w:hAnsi="Times New Roman"/>
          <w:i/>
          <w:color w:val="000000" w:themeColor="text1"/>
          <w:szCs w:val="24"/>
          <w:lang w:val="fr-FR"/>
        </w:rPr>
        <w:t xml:space="preserve">, </w:t>
      </w:r>
      <w:r w:rsidR="00852B94" w:rsidRPr="003A456A">
        <w:rPr>
          <w:rFonts w:ascii="Times New Roman" w:hAnsi="Times New Roman"/>
          <w:b/>
          <w:i/>
          <w:color w:val="000000" w:themeColor="text1"/>
          <w:szCs w:val="24"/>
          <w:lang w:val="fr-FR"/>
        </w:rPr>
        <w:t>Party B</w:t>
      </w:r>
      <w:r w:rsidRPr="003A456A">
        <w:rPr>
          <w:rFonts w:ascii="Times New Roman" w:hAnsi="Times New Roman"/>
          <w:i/>
          <w:color w:val="000000" w:themeColor="text1"/>
          <w:szCs w:val="24"/>
          <w:lang w:val="fr-FR"/>
        </w:rPr>
        <w:t xml:space="preserve"> and/or Services Unit that related to purchase real estate shall not be affected the rights and obligations of the parties according to this loan contract, securities contract, tripartite agreement and the commitments among </w:t>
      </w:r>
      <w:r w:rsidR="0027496D" w:rsidRPr="003A456A">
        <w:rPr>
          <w:rFonts w:ascii="Times New Roman" w:hAnsi="Times New Roman"/>
          <w:b/>
          <w:i/>
          <w:color w:val="000000" w:themeColor="text1"/>
          <w:szCs w:val="24"/>
          <w:lang w:val="fr-FR"/>
        </w:rPr>
        <w:t>WOORIBANK</w:t>
      </w:r>
      <w:r w:rsidRPr="003A456A">
        <w:rPr>
          <w:rFonts w:ascii="Times New Roman" w:hAnsi="Times New Roman"/>
          <w:i/>
          <w:color w:val="000000" w:themeColor="text1"/>
          <w:szCs w:val="24"/>
          <w:lang w:val="fr-FR"/>
        </w:rPr>
        <w:t xml:space="preserve">, </w:t>
      </w:r>
      <w:r w:rsidR="00852B94" w:rsidRPr="003A456A">
        <w:rPr>
          <w:rFonts w:ascii="Times New Roman" w:hAnsi="Times New Roman"/>
          <w:b/>
          <w:i/>
          <w:color w:val="000000" w:themeColor="text1"/>
          <w:szCs w:val="24"/>
          <w:lang w:val="fr-FR"/>
        </w:rPr>
        <w:t>Party A</w:t>
      </w:r>
      <w:r w:rsidRPr="003A456A">
        <w:rPr>
          <w:rFonts w:ascii="Times New Roman" w:hAnsi="Times New Roman"/>
          <w:i/>
          <w:color w:val="000000" w:themeColor="text1"/>
          <w:szCs w:val="24"/>
          <w:lang w:val="fr-FR"/>
        </w:rPr>
        <w:t xml:space="preserve"> and </w:t>
      </w:r>
      <w:r w:rsidR="00852B94" w:rsidRPr="003A456A">
        <w:rPr>
          <w:rFonts w:ascii="Times New Roman" w:hAnsi="Times New Roman"/>
          <w:b/>
          <w:i/>
          <w:color w:val="000000" w:themeColor="text1"/>
          <w:szCs w:val="24"/>
          <w:lang w:val="fr-FR"/>
        </w:rPr>
        <w:t>Party B</w:t>
      </w:r>
      <w:r w:rsidRPr="003A456A">
        <w:rPr>
          <w:rFonts w:ascii="Times New Roman" w:hAnsi="Times New Roman"/>
          <w:i/>
          <w:color w:val="000000" w:themeColor="text1"/>
          <w:szCs w:val="24"/>
          <w:lang w:val="fr-FR"/>
        </w:rPr>
        <w:t xml:space="preserve">. The parties resolve the disputes themselves, </w:t>
      </w:r>
      <w:r w:rsidR="0027496D" w:rsidRPr="003A456A">
        <w:rPr>
          <w:rFonts w:ascii="Times New Roman" w:hAnsi="Times New Roman"/>
          <w:b/>
          <w:i/>
          <w:color w:val="000000" w:themeColor="text1"/>
          <w:szCs w:val="24"/>
          <w:lang w:val="fr-FR"/>
        </w:rPr>
        <w:t>WOORIBANK</w:t>
      </w:r>
      <w:r w:rsidRPr="003A456A">
        <w:rPr>
          <w:rFonts w:ascii="Times New Roman" w:hAnsi="Times New Roman"/>
          <w:i/>
          <w:color w:val="000000" w:themeColor="text1"/>
          <w:szCs w:val="24"/>
          <w:lang w:val="fr-FR"/>
        </w:rPr>
        <w:t xml:space="preserve"> is not involved and not responsible for any disputes</w:t>
      </w:r>
    </w:p>
    <w:p w14:paraId="6C1F88A7" w14:textId="77777777" w:rsidR="009D5E39" w:rsidRPr="003A456A" w:rsidRDefault="009D5E39">
      <w:pPr>
        <w:widowControl w:val="0"/>
        <w:snapToGrid w:val="0"/>
        <w:spacing w:before="120" w:after="120" w:line="276" w:lineRule="auto"/>
        <w:jc w:val="both"/>
        <w:rPr>
          <w:rFonts w:ascii="Times New Roman" w:hAnsi="Times New Roman"/>
          <w:b/>
          <w:bCs/>
          <w:color w:val="000000" w:themeColor="text1"/>
          <w:szCs w:val="24"/>
          <w:lang w:val="fr-FR"/>
        </w:rPr>
      </w:pPr>
      <w:r w:rsidRPr="003A456A">
        <w:rPr>
          <w:rFonts w:ascii="Times New Roman" w:hAnsi="Times New Roman"/>
          <w:b/>
          <w:bCs/>
          <w:color w:val="000000" w:themeColor="text1"/>
          <w:szCs w:val="24"/>
          <w:u w:val="single"/>
          <w:lang w:val="fr-FR"/>
        </w:rPr>
        <w:t>ĐIỀU 5.</w:t>
      </w:r>
      <w:r w:rsidRPr="003A456A">
        <w:rPr>
          <w:rFonts w:ascii="Times New Roman" w:hAnsi="Times New Roman"/>
          <w:b/>
          <w:bCs/>
          <w:color w:val="000000" w:themeColor="text1"/>
          <w:szCs w:val="24"/>
          <w:lang w:val="fr-FR"/>
        </w:rPr>
        <w:t xml:space="preserve">  HIỆU LỰC THỎA THUẬN</w:t>
      </w:r>
    </w:p>
    <w:p w14:paraId="10CA63C9" w14:textId="77777777" w:rsidR="00251431" w:rsidRPr="003A456A" w:rsidRDefault="00251431">
      <w:pPr>
        <w:widowControl w:val="0"/>
        <w:snapToGrid w:val="0"/>
        <w:spacing w:before="120" w:after="120" w:line="276" w:lineRule="auto"/>
        <w:jc w:val="both"/>
        <w:rPr>
          <w:rFonts w:ascii="Times New Roman" w:hAnsi="Times New Roman"/>
          <w:b/>
          <w:bCs/>
          <w:i/>
          <w:color w:val="000000" w:themeColor="text1"/>
          <w:szCs w:val="24"/>
          <w:lang w:val="fr-FR"/>
        </w:rPr>
      </w:pPr>
      <w:r w:rsidRPr="003A456A">
        <w:rPr>
          <w:rFonts w:ascii="Times New Roman" w:hAnsi="Times New Roman"/>
          <w:b/>
          <w:bCs/>
          <w:i/>
          <w:color w:val="000000" w:themeColor="text1"/>
          <w:szCs w:val="24"/>
          <w:u w:val="single"/>
          <w:lang w:val="fr-FR"/>
        </w:rPr>
        <w:t>ARTICLE 5</w:t>
      </w:r>
      <w:r w:rsidRPr="003A456A">
        <w:rPr>
          <w:rFonts w:ascii="Times New Roman" w:hAnsi="Times New Roman"/>
          <w:b/>
          <w:bCs/>
          <w:i/>
          <w:color w:val="000000" w:themeColor="text1"/>
          <w:szCs w:val="24"/>
          <w:lang w:val="fr-FR"/>
        </w:rPr>
        <w:t>. AGREEMENT VALIDITY</w:t>
      </w:r>
    </w:p>
    <w:p w14:paraId="3F62C5E6" w14:textId="5B6AD380" w:rsidR="009D5E39" w:rsidRPr="003A456A" w:rsidRDefault="009D5E39" w:rsidP="00491248">
      <w:pPr>
        <w:pStyle w:val="ListParagraph"/>
        <w:widowControl w:val="0"/>
        <w:numPr>
          <w:ilvl w:val="0"/>
          <w:numId w:val="13"/>
        </w:numPr>
        <w:tabs>
          <w:tab w:val="left" w:pos="270"/>
          <w:tab w:val="left" w:pos="360"/>
          <w:tab w:val="left" w:pos="45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 xml:space="preserve">Thỏa thuận ba bên có hiệu lực kể từ ngày ký. </w:t>
      </w:r>
    </w:p>
    <w:p w14:paraId="4B4EE504" w14:textId="77777777"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Tripartite agreement takes effect from the date of signing</w:t>
      </w:r>
    </w:p>
    <w:p w14:paraId="2CB4A9D7" w14:textId="2C40CC6A" w:rsidR="00641236" w:rsidRPr="003A456A" w:rsidRDefault="009D5E39" w:rsidP="00491248">
      <w:pPr>
        <w:pStyle w:val="ListParagraph"/>
        <w:widowControl w:val="0"/>
        <w:numPr>
          <w:ilvl w:val="0"/>
          <w:numId w:val="13"/>
        </w:numPr>
        <w:tabs>
          <w:tab w:val="left" w:pos="270"/>
          <w:tab w:val="left" w:pos="360"/>
          <w:tab w:val="left" w:pos="45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Thỏa thuận ba bên</w:t>
      </w:r>
      <w:r w:rsidR="00D92191" w:rsidRPr="003A456A">
        <w:rPr>
          <w:rFonts w:ascii="Times New Roman" w:hAnsi="Times New Roman"/>
          <w:color w:val="000000" w:themeColor="text1"/>
          <w:szCs w:val="24"/>
          <w:lang w:val="fr-FR"/>
        </w:rPr>
        <w:t xml:space="preserve"> sẽ</w:t>
      </w:r>
      <w:r w:rsidRPr="003A456A">
        <w:rPr>
          <w:rFonts w:ascii="Times New Roman" w:hAnsi="Times New Roman"/>
          <w:color w:val="000000" w:themeColor="text1"/>
          <w:szCs w:val="24"/>
          <w:lang w:val="fr-FR"/>
        </w:rPr>
        <w:t xml:space="preserve"> hết hiệu lực</w:t>
      </w:r>
      <w:r w:rsidR="00D92191" w:rsidRPr="003A456A">
        <w:rPr>
          <w:rFonts w:ascii="Times New Roman" w:hAnsi="Times New Roman"/>
          <w:color w:val="000000" w:themeColor="text1"/>
          <w:szCs w:val="24"/>
          <w:lang w:val="fr-FR"/>
        </w:rPr>
        <w:t xml:space="preserve"> nếu xảy ra một </w:t>
      </w:r>
      <w:r w:rsidR="00641236" w:rsidRPr="003A456A">
        <w:rPr>
          <w:rFonts w:ascii="Times New Roman" w:hAnsi="Times New Roman"/>
          <w:color w:val="000000" w:themeColor="text1"/>
          <w:szCs w:val="24"/>
          <w:lang w:val="fr-FR"/>
        </w:rPr>
        <w:t>trong</w:t>
      </w:r>
      <w:r w:rsidR="00D92191" w:rsidRPr="003A456A">
        <w:rPr>
          <w:rFonts w:ascii="Times New Roman" w:hAnsi="Times New Roman"/>
          <w:color w:val="000000" w:themeColor="text1"/>
          <w:szCs w:val="24"/>
          <w:lang w:val="fr-FR"/>
        </w:rPr>
        <w:t xml:space="preserve"> số</w:t>
      </w:r>
      <w:r w:rsidR="00641236" w:rsidRPr="003A456A">
        <w:rPr>
          <w:rFonts w:ascii="Times New Roman" w:hAnsi="Times New Roman"/>
          <w:color w:val="000000" w:themeColor="text1"/>
          <w:szCs w:val="24"/>
          <w:lang w:val="fr-FR"/>
        </w:rPr>
        <w:t xml:space="preserve"> các trường hợp sau:</w:t>
      </w:r>
    </w:p>
    <w:p w14:paraId="29E45959" w14:textId="77777777"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Tripartite agreement shall be terminated if any of following situation is occured</w:t>
      </w:r>
    </w:p>
    <w:p w14:paraId="384486AC" w14:textId="688FF876" w:rsidR="006C6FD1" w:rsidRPr="003A456A" w:rsidRDefault="00317193" w:rsidP="00491248">
      <w:pPr>
        <w:pStyle w:val="ListParagraph"/>
        <w:widowControl w:val="0"/>
        <w:numPr>
          <w:ilvl w:val="0"/>
          <w:numId w:val="14"/>
        </w:numPr>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b/>
          <w:color w:val="000000" w:themeColor="text1"/>
          <w:szCs w:val="24"/>
          <w:lang w:val="fr-FR"/>
        </w:rPr>
        <w:t>Bên A</w:t>
      </w:r>
      <w:r w:rsidR="006C6FD1" w:rsidRPr="003A456A">
        <w:rPr>
          <w:rFonts w:ascii="Times New Roman" w:hAnsi="Times New Roman"/>
          <w:b/>
          <w:color w:val="000000" w:themeColor="text1"/>
          <w:szCs w:val="24"/>
          <w:lang w:val="fr-FR"/>
        </w:rPr>
        <w:t xml:space="preserve"> </w:t>
      </w:r>
      <w:r w:rsidR="006C6FD1" w:rsidRPr="003A456A">
        <w:rPr>
          <w:rFonts w:ascii="Times New Roman" w:hAnsi="Times New Roman"/>
          <w:color w:val="000000" w:themeColor="text1"/>
          <w:szCs w:val="24"/>
          <w:lang w:val="fr-FR"/>
        </w:rPr>
        <w:t xml:space="preserve">đã trả hết nợ cho </w:t>
      </w:r>
      <w:r w:rsidR="0027496D" w:rsidRPr="003A456A">
        <w:rPr>
          <w:rFonts w:ascii="Times New Roman" w:hAnsi="Times New Roman"/>
          <w:b/>
          <w:color w:val="000000" w:themeColor="text1"/>
          <w:szCs w:val="24"/>
          <w:lang w:val="fr-FR"/>
        </w:rPr>
        <w:t>WOORIBANK</w:t>
      </w:r>
      <w:r w:rsidR="006C6FD1" w:rsidRPr="003A456A">
        <w:rPr>
          <w:rFonts w:ascii="Times New Roman" w:hAnsi="Times New Roman"/>
          <w:color w:val="000000" w:themeColor="text1"/>
          <w:szCs w:val="24"/>
          <w:lang w:val="fr-FR"/>
        </w:rPr>
        <w:t xml:space="preserve"> </w:t>
      </w:r>
      <w:r w:rsidR="00640A52" w:rsidRPr="003A456A">
        <w:rPr>
          <w:rFonts w:ascii="Times New Roman" w:hAnsi="Times New Roman"/>
          <w:color w:val="000000" w:themeColor="text1"/>
          <w:szCs w:val="24"/>
          <w:lang w:val="fr-FR"/>
        </w:rPr>
        <w:t>tr</w:t>
      </w:r>
      <w:r w:rsidR="00640A52" w:rsidRPr="003A456A">
        <w:rPr>
          <w:rFonts w:ascii="Times New Roman" w:hAnsi="Times New Roman" w:hint="eastAsia"/>
          <w:color w:val="000000" w:themeColor="text1"/>
          <w:szCs w:val="24"/>
          <w:lang w:val="fr-FR"/>
        </w:rPr>
        <w:t>ư</w:t>
      </w:r>
      <w:r w:rsidR="00640A52" w:rsidRPr="003A456A">
        <w:rPr>
          <w:rFonts w:ascii="Times New Roman" w:hAnsi="Times New Roman"/>
          <w:color w:val="000000" w:themeColor="text1"/>
          <w:szCs w:val="24"/>
          <w:lang w:val="fr-FR"/>
        </w:rPr>
        <w:t>ớc khi</w:t>
      </w:r>
      <w:r w:rsidR="006C6FD1" w:rsidRPr="003A456A">
        <w:rPr>
          <w:rFonts w:ascii="Times New Roman" w:hAnsi="Times New Roman"/>
          <w:color w:val="000000" w:themeColor="text1"/>
          <w:szCs w:val="24"/>
          <w:lang w:val="fr-FR"/>
        </w:rPr>
        <w:t xml:space="preserve"> đ</w:t>
      </w:r>
      <w:r w:rsidR="006C6FD1" w:rsidRPr="003A456A">
        <w:rPr>
          <w:rFonts w:ascii="Times New Roman" w:hAnsi="Times New Roman" w:hint="eastAsia"/>
          <w:color w:val="000000" w:themeColor="text1"/>
          <w:szCs w:val="24"/>
          <w:lang w:val="fr-FR"/>
        </w:rPr>
        <w:t>ư</w:t>
      </w:r>
      <w:r w:rsidR="006C6FD1" w:rsidRPr="003A456A">
        <w:rPr>
          <w:rFonts w:ascii="Times New Roman" w:hAnsi="Times New Roman"/>
          <w:color w:val="000000" w:themeColor="text1"/>
          <w:szCs w:val="24"/>
          <w:lang w:val="fr-FR"/>
        </w:rPr>
        <w:t>ợc cấp Giấy chứng nhận</w:t>
      </w:r>
      <w:r w:rsidR="00640A52" w:rsidRPr="003A456A">
        <w:rPr>
          <w:rFonts w:ascii="Times New Roman" w:hAnsi="Times New Roman"/>
          <w:color w:val="000000" w:themeColor="text1"/>
          <w:szCs w:val="24"/>
          <w:lang w:val="fr-FR"/>
        </w:rPr>
        <w:t xml:space="preserve"> của Bất động sản;</w:t>
      </w:r>
      <w:r w:rsidR="00641236" w:rsidRPr="003A456A">
        <w:rPr>
          <w:rFonts w:ascii="Times New Roman" w:hAnsi="Times New Roman"/>
          <w:color w:val="000000" w:themeColor="text1"/>
          <w:szCs w:val="24"/>
          <w:lang w:val="fr-FR"/>
        </w:rPr>
        <w:t xml:space="preserve"> </w:t>
      </w:r>
    </w:p>
    <w:p w14:paraId="37EF3812" w14:textId="763BB5AF" w:rsidR="00251431" w:rsidRPr="003A456A" w:rsidRDefault="00251431" w:rsidP="00491248">
      <w:pPr>
        <w:widowControl w:val="0"/>
        <w:tabs>
          <w:tab w:val="left" w:pos="360"/>
        </w:tabs>
        <w:snapToGrid w:val="0"/>
        <w:spacing w:before="120" w:after="120" w:line="276" w:lineRule="auto"/>
        <w:ind w:left="450" w:hanging="360"/>
        <w:jc w:val="both"/>
        <w:rPr>
          <w:rFonts w:ascii="Times New Roman" w:hAnsi="Times New Roman"/>
          <w:i/>
          <w:color w:val="000000" w:themeColor="text1"/>
          <w:szCs w:val="24"/>
          <w:lang w:val="fr-FR"/>
        </w:rPr>
      </w:pPr>
      <w:r w:rsidRPr="003A456A">
        <w:rPr>
          <w:rFonts w:ascii="Times New Roman" w:hAnsi="Times New Roman"/>
          <w:i/>
          <w:color w:val="000000" w:themeColor="text1"/>
          <w:szCs w:val="24"/>
          <w:lang w:val="fr-FR"/>
        </w:rPr>
        <w:tab/>
      </w:r>
      <w:r w:rsidR="00852B94" w:rsidRPr="003A456A">
        <w:rPr>
          <w:rFonts w:ascii="Times New Roman" w:hAnsi="Times New Roman"/>
          <w:b/>
          <w:i/>
          <w:color w:val="000000" w:themeColor="text1"/>
          <w:szCs w:val="24"/>
          <w:lang w:val="fr-FR"/>
        </w:rPr>
        <w:t>Party A</w:t>
      </w:r>
      <w:r w:rsidRPr="003A456A">
        <w:rPr>
          <w:rFonts w:ascii="Times New Roman" w:hAnsi="Times New Roman"/>
          <w:i/>
          <w:color w:val="000000" w:themeColor="text1"/>
          <w:szCs w:val="24"/>
          <w:lang w:val="fr-FR"/>
        </w:rPr>
        <w:t xml:space="preserve"> repaid all its debt at </w:t>
      </w:r>
      <w:r w:rsidR="0027496D" w:rsidRPr="003A456A">
        <w:rPr>
          <w:rFonts w:ascii="Times New Roman" w:hAnsi="Times New Roman"/>
          <w:b/>
          <w:i/>
          <w:color w:val="000000" w:themeColor="text1"/>
          <w:szCs w:val="24"/>
          <w:lang w:val="fr-FR"/>
        </w:rPr>
        <w:t>WOORIBANK</w:t>
      </w:r>
      <w:r w:rsidRPr="003A456A">
        <w:rPr>
          <w:rFonts w:ascii="Times New Roman" w:hAnsi="Times New Roman"/>
          <w:i/>
          <w:color w:val="000000" w:themeColor="text1"/>
          <w:szCs w:val="24"/>
          <w:lang w:val="fr-FR"/>
        </w:rPr>
        <w:t xml:space="preserve"> before the certificate of real estate is issued.</w:t>
      </w:r>
    </w:p>
    <w:p w14:paraId="6F46DE3B" w14:textId="47913FBA" w:rsidR="00641236" w:rsidRPr="003A456A" w:rsidRDefault="00641236" w:rsidP="00491248">
      <w:pPr>
        <w:pStyle w:val="ListParagraph"/>
        <w:widowControl w:val="0"/>
        <w:numPr>
          <w:ilvl w:val="0"/>
          <w:numId w:val="14"/>
        </w:numPr>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K</w:t>
      </w:r>
      <w:r w:rsidR="009D5E39" w:rsidRPr="003A456A">
        <w:rPr>
          <w:rFonts w:ascii="Times New Roman" w:hAnsi="Times New Roman"/>
          <w:color w:val="000000" w:themeColor="text1"/>
          <w:szCs w:val="24"/>
          <w:lang w:val="fr-FR"/>
        </w:rPr>
        <w:t xml:space="preserve">hi các bên hoàn tất thủ tục đăng ký giao dịch đảm bảo và </w:t>
      </w:r>
      <w:r w:rsidR="0027496D" w:rsidRPr="003A456A">
        <w:rPr>
          <w:rFonts w:ascii="Times New Roman" w:hAnsi="Times New Roman"/>
          <w:b/>
          <w:bCs/>
          <w:color w:val="000000" w:themeColor="text1"/>
          <w:szCs w:val="24"/>
          <w:lang w:val="fr-FR"/>
        </w:rPr>
        <w:t>WOORIBANK</w:t>
      </w:r>
      <w:r w:rsidR="00CB638E" w:rsidRPr="003A456A">
        <w:rPr>
          <w:rFonts w:ascii="Times New Roman" w:hAnsi="Times New Roman"/>
          <w:color w:val="000000" w:themeColor="text1"/>
          <w:szCs w:val="24"/>
          <w:lang w:val="fr-FR"/>
        </w:rPr>
        <w:t xml:space="preserve"> </w:t>
      </w:r>
      <w:r w:rsidR="009D5E39" w:rsidRPr="003A456A">
        <w:rPr>
          <w:rFonts w:ascii="Times New Roman" w:hAnsi="Times New Roman"/>
          <w:color w:val="000000" w:themeColor="text1"/>
          <w:szCs w:val="24"/>
          <w:lang w:val="fr-FR"/>
        </w:rPr>
        <w:t xml:space="preserve">đã giải tỏa số tiền </w:t>
      </w:r>
      <w:r w:rsidR="00B201BD" w:rsidRPr="003A456A">
        <w:rPr>
          <w:rFonts w:ascii="Times New Roman" w:hAnsi="Times New Roman"/>
          <w:color w:val="000000" w:themeColor="text1"/>
          <w:szCs w:val="24"/>
          <w:lang w:val="fr-FR"/>
        </w:rPr>
        <w:t>tạm khóa</w:t>
      </w:r>
      <w:r w:rsidR="009D5E39" w:rsidRPr="003A456A">
        <w:rPr>
          <w:rFonts w:ascii="Times New Roman" w:hAnsi="Times New Roman"/>
          <w:color w:val="000000" w:themeColor="text1"/>
          <w:szCs w:val="24"/>
          <w:lang w:val="fr-FR"/>
        </w:rPr>
        <w:t xml:space="preserve"> trên tài khoản của </w:t>
      </w:r>
      <w:r w:rsidR="00317193" w:rsidRPr="003A456A">
        <w:rPr>
          <w:rFonts w:ascii="Times New Roman" w:hAnsi="Times New Roman"/>
          <w:b/>
          <w:bCs/>
          <w:color w:val="000000" w:themeColor="text1"/>
          <w:szCs w:val="24"/>
          <w:lang w:val="fr-FR"/>
        </w:rPr>
        <w:t>Bên B</w:t>
      </w:r>
      <w:r w:rsidRPr="003A456A">
        <w:rPr>
          <w:rFonts w:ascii="Times New Roman" w:hAnsi="Times New Roman"/>
          <w:color w:val="000000" w:themeColor="text1"/>
          <w:szCs w:val="24"/>
          <w:lang w:val="fr-FR"/>
        </w:rPr>
        <w:t>;</w:t>
      </w:r>
    </w:p>
    <w:p w14:paraId="0CC87985" w14:textId="2A469871" w:rsidR="00251431" w:rsidRPr="003A456A" w:rsidRDefault="00251431" w:rsidP="00491248">
      <w:pPr>
        <w:widowControl w:val="0"/>
        <w:tabs>
          <w:tab w:val="left" w:pos="360"/>
        </w:tabs>
        <w:snapToGrid w:val="0"/>
        <w:spacing w:before="120" w:after="120" w:line="276" w:lineRule="auto"/>
        <w:ind w:left="450" w:hanging="9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When the parties completed the procedures of secured transactions</w:t>
      </w:r>
      <w:r w:rsidR="0027496D" w:rsidRPr="003A456A">
        <w:rPr>
          <w:rFonts w:ascii="Times New Roman" w:hAnsi="Times New Roman"/>
          <w:i/>
          <w:color w:val="000000" w:themeColor="text1"/>
          <w:szCs w:val="24"/>
          <w:lang w:val="fr-FR"/>
        </w:rPr>
        <w:t xml:space="preserve"> registration</w:t>
      </w:r>
      <w:r w:rsidRPr="003A456A">
        <w:rPr>
          <w:rFonts w:ascii="Times New Roman" w:hAnsi="Times New Roman"/>
          <w:i/>
          <w:color w:val="000000" w:themeColor="text1"/>
          <w:szCs w:val="24"/>
          <w:lang w:val="fr-FR"/>
        </w:rPr>
        <w:t xml:space="preserve"> and </w:t>
      </w:r>
      <w:r w:rsidR="0027496D" w:rsidRPr="003A456A">
        <w:rPr>
          <w:rFonts w:ascii="Times New Roman" w:hAnsi="Times New Roman"/>
          <w:b/>
          <w:i/>
          <w:color w:val="000000" w:themeColor="text1"/>
          <w:szCs w:val="24"/>
          <w:lang w:val="fr-FR"/>
        </w:rPr>
        <w:lastRenderedPageBreak/>
        <w:t>WOORIBANK</w:t>
      </w:r>
      <w:r w:rsidRPr="003A456A">
        <w:rPr>
          <w:rFonts w:ascii="Times New Roman" w:hAnsi="Times New Roman"/>
          <w:i/>
          <w:color w:val="000000" w:themeColor="text1"/>
          <w:szCs w:val="24"/>
          <w:lang w:val="fr-FR"/>
        </w:rPr>
        <w:t xml:space="preserve"> </w:t>
      </w:r>
      <w:r w:rsidR="0027496D" w:rsidRPr="003A456A">
        <w:rPr>
          <w:rFonts w:ascii="Times New Roman" w:hAnsi="Times New Roman"/>
          <w:i/>
          <w:color w:val="000000" w:themeColor="text1"/>
          <w:szCs w:val="24"/>
          <w:lang w:val="fr-FR"/>
        </w:rPr>
        <w:t>unl</w:t>
      </w:r>
      <w:r w:rsidRPr="003A456A">
        <w:rPr>
          <w:rFonts w:ascii="Times New Roman" w:hAnsi="Times New Roman"/>
          <w:i/>
          <w:color w:val="000000" w:themeColor="text1"/>
          <w:szCs w:val="24"/>
          <w:lang w:val="fr-FR"/>
        </w:rPr>
        <w:t xml:space="preserve">ocked the </w:t>
      </w:r>
      <w:r w:rsidR="0027496D" w:rsidRPr="003A456A">
        <w:rPr>
          <w:rFonts w:ascii="Times New Roman" w:hAnsi="Times New Roman"/>
          <w:i/>
          <w:color w:val="000000" w:themeColor="text1"/>
          <w:szCs w:val="24"/>
          <w:lang w:val="fr-FR"/>
        </w:rPr>
        <w:t>temporarily locked</w:t>
      </w:r>
      <w:r w:rsidRPr="003A456A">
        <w:rPr>
          <w:rFonts w:ascii="Times New Roman" w:hAnsi="Times New Roman"/>
          <w:i/>
          <w:color w:val="000000" w:themeColor="text1"/>
          <w:szCs w:val="24"/>
          <w:lang w:val="fr-FR"/>
        </w:rPr>
        <w:t xml:space="preserve"> amount on </w:t>
      </w:r>
      <w:r w:rsidR="0027496D" w:rsidRPr="003A456A">
        <w:rPr>
          <w:rFonts w:ascii="Times New Roman" w:hAnsi="Times New Roman"/>
          <w:i/>
          <w:color w:val="000000" w:themeColor="text1"/>
          <w:szCs w:val="24"/>
          <w:lang w:val="fr-FR"/>
        </w:rPr>
        <w:t xml:space="preserve">the </w:t>
      </w:r>
      <w:r w:rsidR="00852B94" w:rsidRPr="003A456A">
        <w:rPr>
          <w:rFonts w:ascii="Times New Roman" w:hAnsi="Times New Roman"/>
          <w:b/>
          <w:i/>
          <w:color w:val="000000" w:themeColor="text1"/>
          <w:szCs w:val="24"/>
          <w:lang w:val="fr-FR"/>
        </w:rPr>
        <w:t>Party B</w:t>
      </w:r>
      <w:r w:rsidRPr="003A456A">
        <w:rPr>
          <w:rFonts w:ascii="Times New Roman" w:hAnsi="Times New Roman"/>
          <w:i/>
          <w:color w:val="000000" w:themeColor="text1"/>
          <w:szCs w:val="24"/>
          <w:lang w:val="fr-FR"/>
        </w:rPr>
        <w:t>’s account</w:t>
      </w:r>
    </w:p>
    <w:p w14:paraId="01EA8F01" w14:textId="1F14960F" w:rsidR="009D5E39" w:rsidRPr="003A456A" w:rsidRDefault="00317193" w:rsidP="00491248">
      <w:pPr>
        <w:pStyle w:val="ListParagraph"/>
        <w:widowControl w:val="0"/>
        <w:numPr>
          <w:ilvl w:val="0"/>
          <w:numId w:val="14"/>
        </w:numPr>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b/>
          <w:color w:val="000000" w:themeColor="text1"/>
          <w:szCs w:val="24"/>
          <w:lang w:val="fr-FR"/>
        </w:rPr>
        <w:t>Bên B</w:t>
      </w:r>
      <w:r w:rsidR="00C507A1" w:rsidRPr="003A456A">
        <w:rPr>
          <w:rFonts w:ascii="Times New Roman" w:hAnsi="Times New Roman"/>
          <w:b/>
          <w:color w:val="000000" w:themeColor="text1"/>
          <w:szCs w:val="24"/>
          <w:lang w:val="fr-FR"/>
        </w:rPr>
        <w:t xml:space="preserve"> </w:t>
      </w:r>
      <w:r w:rsidR="00EC5F5E" w:rsidRPr="003A456A">
        <w:rPr>
          <w:rFonts w:ascii="Times New Roman" w:hAnsi="Times New Roman"/>
          <w:color w:val="000000" w:themeColor="text1"/>
          <w:szCs w:val="24"/>
          <w:lang w:val="fr-FR"/>
        </w:rPr>
        <w:t xml:space="preserve">và </w:t>
      </w:r>
      <w:r w:rsidRPr="003A456A">
        <w:rPr>
          <w:rFonts w:ascii="Times New Roman" w:hAnsi="Times New Roman"/>
          <w:b/>
          <w:color w:val="000000" w:themeColor="text1"/>
          <w:szCs w:val="24"/>
          <w:lang w:val="fr-FR"/>
        </w:rPr>
        <w:t>Bên A</w:t>
      </w:r>
      <w:r w:rsidR="00EC5F5E" w:rsidRPr="003A456A">
        <w:rPr>
          <w:rFonts w:ascii="Times New Roman" w:hAnsi="Times New Roman"/>
          <w:color w:val="000000" w:themeColor="text1"/>
          <w:szCs w:val="24"/>
          <w:lang w:val="fr-FR"/>
        </w:rPr>
        <w:t xml:space="preserve"> </w:t>
      </w:r>
      <w:r w:rsidR="00C507A1" w:rsidRPr="003A456A">
        <w:rPr>
          <w:rFonts w:ascii="Times New Roman" w:hAnsi="Times New Roman"/>
          <w:color w:val="000000" w:themeColor="text1"/>
          <w:szCs w:val="24"/>
          <w:lang w:val="fr-FR"/>
        </w:rPr>
        <w:t>đã thực hiện xong trách nhiệm của mình</w:t>
      </w:r>
      <w:r w:rsidR="00D93CBA" w:rsidRPr="003A456A">
        <w:rPr>
          <w:rFonts w:ascii="Times New Roman" w:hAnsi="Times New Roman"/>
          <w:color w:val="000000" w:themeColor="text1"/>
          <w:szCs w:val="24"/>
          <w:lang w:val="fr-FR"/>
        </w:rPr>
        <w:t xml:space="preserve"> với </w:t>
      </w:r>
      <w:r w:rsidR="0027496D" w:rsidRPr="003A456A">
        <w:rPr>
          <w:rFonts w:ascii="Times New Roman" w:hAnsi="Times New Roman"/>
          <w:b/>
          <w:color w:val="000000" w:themeColor="text1"/>
          <w:szCs w:val="24"/>
          <w:lang w:val="fr-FR"/>
        </w:rPr>
        <w:t>WOORIBANK</w:t>
      </w:r>
      <w:r w:rsidR="00C507A1" w:rsidRPr="003A456A">
        <w:rPr>
          <w:rFonts w:ascii="Times New Roman" w:hAnsi="Times New Roman"/>
          <w:color w:val="000000" w:themeColor="text1"/>
          <w:szCs w:val="24"/>
          <w:lang w:val="fr-FR"/>
        </w:rPr>
        <w:t xml:space="preserve"> </w:t>
      </w:r>
      <w:r w:rsidR="00172108" w:rsidRPr="003A456A">
        <w:rPr>
          <w:rFonts w:ascii="Times New Roman" w:hAnsi="Times New Roman"/>
          <w:color w:val="000000" w:themeColor="text1"/>
          <w:szCs w:val="24"/>
          <w:lang w:val="fr-FR"/>
        </w:rPr>
        <w:t xml:space="preserve">theo quy định tại </w:t>
      </w:r>
      <w:r w:rsidR="00BB062C" w:rsidRPr="003A456A">
        <w:rPr>
          <w:rFonts w:ascii="Times New Roman" w:hAnsi="Times New Roman"/>
          <w:color w:val="000000" w:themeColor="text1"/>
          <w:szCs w:val="24"/>
          <w:lang w:val="fr-FR"/>
        </w:rPr>
        <w:t xml:space="preserve">Khoản 2.4 </w:t>
      </w:r>
      <w:r w:rsidR="00172108" w:rsidRPr="003A456A">
        <w:rPr>
          <w:rFonts w:ascii="Times New Roman" w:hAnsi="Times New Roman"/>
          <w:color w:val="000000" w:themeColor="text1"/>
          <w:szCs w:val="24"/>
          <w:lang w:val="fr-FR"/>
        </w:rPr>
        <w:t>Điều 2 Thỏa thuận này.</w:t>
      </w:r>
    </w:p>
    <w:p w14:paraId="1E7CC8DF" w14:textId="2B49C795" w:rsidR="00251431" w:rsidRPr="003A456A" w:rsidRDefault="00251431" w:rsidP="00491248">
      <w:pPr>
        <w:widowControl w:val="0"/>
        <w:tabs>
          <w:tab w:val="left" w:pos="360"/>
        </w:tabs>
        <w:snapToGrid w:val="0"/>
        <w:spacing w:before="120" w:after="120" w:line="276" w:lineRule="auto"/>
        <w:ind w:left="450" w:hanging="9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r>
      <w:r w:rsidR="00852B94" w:rsidRPr="003A456A">
        <w:rPr>
          <w:rFonts w:ascii="Times New Roman" w:hAnsi="Times New Roman"/>
          <w:b/>
          <w:i/>
          <w:color w:val="000000" w:themeColor="text1"/>
          <w:szCs w:val="24"/>
          <w:lang w:val="fr-FR"/>
        </w:rPr>
        <w:t>Party B</w:t>
      </w:r>
      <w:r w:rsidRPr="003A456A">
        <w:rPr>
          <w:rFonts w:ascii="Times New Roman" w:hAnsi="Times New Roman"/>
          <w:i/>
          <w:color w:val="000000" w:themeColor="text1"/>
          <w:szCs w:val="24"/>
          <w:lang w:val="fr-FR"/>
        </w:rPr>
        <w:t xml:space="preserve"> and </w:t>
      </w:r>
      <w:r w:rsidR="00852B94" w:rsidRPr="003A456A">
        <w:rPr>
          <w:rFonts w:ascii="Times New Roman" w:hAnsi="Times New Roman"/>
          <w:b/>
          <w:i/>
          <w:color w:val="000000" w:themeColor="text1"/>
          <w:szCs w:val="24"/>
          <w:lang w:val="fr-FR"/>
        </w:rPr>
        <w:t>Party A</w:t>
      </w:r>
      <w:r w:rsidRPr="003A456A">
        <w:rPr>
          <w:rFonts w:ascii="Times New Roman" w:hAnsi="Times New Roman"/>
          <w:i/>
          <w:color w:val="000000" w:themeColor="text1"/>
          <w:szCs w:val="24"/>
          <w:lang w:val="fr-FR"/>
        </w:rPr>
        <w:t xml:space="preserve"> completed their resposibilities with </w:t>
      </w:r>
      <w:r w:rsidR="0027496D" w:rsidRPr="003A456A">
        <w:rPr>
          <w:rFonts w:ascii="Times New Roman" w:hAnsi="Times New Roman"/>
          <w:b/>
          <w:i/>
          <w:color w:val="000000" w:themeColor="text1"/>
          <w:szCs w:val="24"/>
          <w:lang w:val="fr-FR"/>
        </w:rPr>
        <w:t>WOORIBANK</w:t>
      </w:r>
      <w:r w:rsidRPr="003A456A">
        <w:rPr>
          <w:rFonts w:ascii="Times New Roman" w:hAnsi="Times New Roman"/>
          <w:i/>
          <w:color w:val="000000" w:themeColor="text1"/>
          <w:szCs w:val="24"/>
          <w:lang w:val="fr-FR"/>
        </w:rPr>
        <w:t xml:space="preserve"> regarding to regulations at </w:t>
      </w:r>
      <w:r w:rsidR="00BB062C" w:rsidRPr="003A456A">
        <w:rPr>
          <w:rFonts w:ascii="Times New Roman" w:hAnsi="Times New Roman"/>
          <w:i/>
          <w:color w:val="000000" w:themeColor="text1"/>
          <w:szCs w:val="24"/>
          <w:lang w:val="fr-FR"/>
        </w:rPr>
        <w:t xml:space="preserve">Clause 2.4 </w:t>
      </w:r>
      <w:r w:rsidRPr="003A456A">
        <w:rPr>
          <w:rFonts w:ascii="Times New Roman" w:hAnsi="Times New Roman"/>
          <w:i/>
          <w:color w:val="000000" w:themeColor="text1"/>
          <w:szCs w:val="24"/>
          <w:lang w:val="fr-FR"/>
        </w:rPr>
        <w:t xml:space="preserve">Article 2 of this </w:t>
      </w:r>
      <w:r w:rsidR="00BB062C" w:rsidRPr="003A456A">
        <w:rPr>
          <w:rFonts w:ascii="Times New Roman" w:hAnsi="Times New Roman"/>
          <w:i/>
          <w:color w:val="000000" w:themeColor="text1"/>
          <w:szCs w:val="24"/>
          <w:lang w:val="fr-FR"/>
        </w:rPr>
        <w:t>A</w:t>
      </w:r>
      <w:r w:rsidRPr="003A456A">
        <w:rPr>
          <w:rFonts w:ascii="Times New Roman" w:hAnsi="Times New Roman"/>
          <w:i/>
          <w:color w:val="000000" w:themeColor="text1"/>
          <w:szCs w:val="24"/>
          <w:lang w:val="fr-FR"/>
        </w:rPr>
        <w:t>greement.</w:t>
      </w:r>
    </w:p>
    <w:p w14:paraId="3432CCA3" w14:textId="7B306F19" w:rsidR="00471D17" w:rsidRPr="003A456A" w:rsidRDefault="009D5E39" w:rsidP="00491248">
      <w:pPr>
        <w:pStyle w:val="ListParagraph"/>
        <w:widowControl w:val="0"/>
        <w:numPr>
          <w:ilvl w:val="0"/>
          <w:numId w:val="13"/>
        </w:numPr>
        <w:tabs>
          <w:tab w:val="left" w:pos="270"/>
          <w:tab w:val="left" w:pos="360"/>
          <w:tab w:val="left" w:pos="450"/>
        </w:tabs>
        <w:snapToGrid w:val="0"/>
        <w:spacing w:before="120" w:after="120" w:line="276" w:lineRule="auto"/>
        <w:ind w:left="360"/>
        <w:jc w:val="both"/>
        <w:rPr>
          <w:rFonts w:ascii="Times New Roman" w:hAnsi="Times New Roman"/>
          <w:color w:val="000000" w:themeColor="text1"/>
          <w:szCs w:val="24"/>
          <w:lang w:val="fr-FR"/>
        </w:rPr>
      </w:pPr>
      <w:r w:rsidRPr="003A456A">
        <w:rPr>
          <w:rFonts w:ascii="Times New Roman" w:hAnsi="Times New Roman"/>
          <w:color w:val="000000" w:themeColor="text1"/>
          <w:szCs w:val="24"/>
          <w:lang w:val="fr-FR"/>
        </w:rPr>
        <w:t>Thỏa thuận này được lập thành 03 (ba) bản có giá trị pháp lý như nhau, mỗi bên giữ 01 (một) bản để thực hiện.</w:t>
      </w:r>
      <w:r w:rsidR="0027496D" w:rsidRPr="003A456A">
        <w:rPr>
          <w:rFonts w:ascii="Times New Roman" w:hAnsi="Times New Roman"/>
          <w:color w:val="000000" w:themeColor="text1"/>
          <w:szCs w:val="24"/>
          <w:lang w:val="fr-FR"/>
        </w:rPr>
        <w:t xml:space="preserve"> Trong trường hợp có sự khác biệt giữa hai ngôn ngữ, bản tiếng Việt sẽ được ưu tiên áp dụng </w:t>
      </w:r>
      <w:r w:rsidR="00281E06" w:rsidRPr="003A456A">
        <w:rPr>
          <w:rFonts w:ascii="Times New Roman" w:hAnsi="Times New Roman"/>
          <w:color w:val="000000" w:themeColor="text1"/>
          <w:szCs w:val="24"/>
          <w:lang w:val="fr-FR"/>
        </w:rPr>
        <w:t>/.</w:t>
      </w:r>
    </w:p>
    <w:p w14:paraId="1BE1477C" w14:textId="77777777" w:rsidR="00251431" w:rsidRPr="003A456A" w:rsidRDefault="00251431" w:rsidP="00B46EEF">
      <w:pPr>
        <w:widowControl w:val="0"/>
        <w:tabs>
          <w:tab w:val="left" w:pos="360"/>
        </w:tabs>
        <w:snapToGrid w:val="0"/>
        <w:spacing w:before="120" w:after="120" w:line="276" w:lineRule="auto"/>
        <w:ind w:left="360" w:hanging="360"/>
        <w:jc w:val="both"/>
        <w:rPr>
          <w:rFonts w:ascii="Times New Roman" w:hAnsi="Times New Roman"/>
          <w:color w:val="000000" w:themeColor="text1"/>
          <w:szCs w:val="24"/>
          <w:lang w:val="fr-FR"/>
        </w:rPr>
      </w:pPr>
      <w:r w:rsidRPr="003A456A">
        <w:rPr>
          <w:rFonts w:ascii="Times New Roman" w:hAnsi="Times New Roman"/>
          <w:i/>
          <w:color w:val="000000" w:themeColor="text1"/>
          <w:szCs w:val="24"/>
          <w:lang w:val="fr-FR"/>
        </w:rPr>
        <w:tab/>
        <w:t>This agreement is formed 03 (three) copies of equa validity, each party keeps 01 (one) copy to implement.</w:t>
      </w:r>
      <w:r w:rsidR="0027496D" w:rsidRPr="003A456A">
        <w:rPr>
          <w:rFonts w:ascii="Times New Roman" w:hAnsi="Times New Roman"/>
          <w:i/>
          <w:color w:val="000000" w:themeColor="text1"/>
          <w:szCs w:val="24"/>
          <w:lang w:val="fr-FR"/>
        </w:rPr>
        <w:t xml:space="preserve"> In case of any discrepancy between the two languages, the Vietnamese version shall be preferred./.</w:t>
      </w:r>
    </w:p>
    <w:p w14:paraId="2C80115A" w14:textId="77777777" w:rsidR="00251431" w:rsidRPr="003A456A" w:rsidRDefault="00251431">
      <w:pPr>
        <w:widowControl w:val="0"/>
        <w:tabs>
          <w:tab w:val="left" w:pos="360"/>
        </w:tabs>
        <w:snapToGrid w:val="0"/>
        <w:spacing w:before="120" w:after="120" w:line="276" w:lineRule="auto"/>
        <w:ind w:left="360" w:hanging="360"/>
        <w:jc w:val="both"/>
        <w:rPr>
          <w:rFonts w:ascii="Times New Roman" w:hAnsi="Times New Roman"/>
          <w:color w:val="000000" w:themeColor="text1"/>
          <w:lang w:val="fr-FR"/>
        </w:rPr>
      </w:pPr>
    </w:p>
    <w:tbl>
      <w:tblPr>
        <w:tblW w:w="10170" w:type="dxa"/>
        <w:tblInd w:w="-305" w:type="dxa"/>
        <w:tblLayout w:type="fixed"/>
        <w:tblCellMar>
          <w:top w:w="55" w:type="dxa"/>
          <w:left w:w="55" w:type="dxa"/>
          <w:bottom w:w="55" w:type="dxa"/>
          <w:right w:w="55" w:type="dxa"/>
        </w:tblCellMar>
        <w:tblLook w:val="0000" w:firstRow="0" w:lastRow="0" w:firstColumn="0" w:lastColumn="0" w:noHBand="0" w:noVBand="0"/>
      </w:tblPr>
      <w:tblGrid>
        <w:gridCol w:w="2610"/>
        <w:gridCol w:w="2880"/>
        <w:gridCol w:w="4680"/>
      </w:tblGrid>
      <w:tr w:rsidR="003A456A" w:rsidRPr="003A456A" w14:paraId="4B784D75" w14:textId="77777777" w:rsidTr="003370F0">
        <w:trPr>
          <w:tblHeader/>
        </w:trPr>
        <w:tc>
          <w:tcPr>
            <w:tcW w:w="2610" w:type="dxa"/>
            <w:shd w:val="clear" w:color="auto" w:fill="auto"/>
          </w:tcPr>
          <w:p w14:paraId="4826711A" w14:textId="487A657D" w:rsidR="009D5E39" w:rsidRPr="003A456A" w:rsidRDefault="00317193" w:rsidP="00491248">
            <w:pPr>
              <w:pStyle w:val="TableContents"/>
              <w:widowControl w:val="0"/>
              <w:snapToGrid w:val="0"/>
              <w:spacing w:line="276" w:lineRule="auto"/>
              <w:jc w:val="both"/>
              <w:rPr>
                <w:rFonts w:ascii="Times New Roman" w:hAnsi="Times New Roman"/>
                <w:b/>
                <w:bCs/>
                <w:color w:val="000000" w:themeColor="text1"/>
              </w:rPr>
            </w:pPr>
            <w:r w:rsidRPr="003A456A">
              <w:rPr>
                <w:rFonts w:ascii="Times New Roman" w:hAnsi="Times New Roman"/>
                <w:b/>
                <w:bCs/>
                <w:color w:val="000000" w:themeColor="text1"/>
              </w:rPr>
              <w:t>BÊN A</w:t>
            </w:r>
          </w:p>
          <w:p w14:paraId="05CDD042" w14:textId="1A943565" w:rsidR="00251431" w:rsidRPr="003A456A" w:rsidRDefault="00251431" w:rsidP="00491248">
            <w:pPr>
              <w:pStyle w:val="TableContents"/>
              <w:widowControl w:val="0"/>
              <w:snapToGrid w:val="0"/>
              <w:spacing w:line="276" w:lineRule="auto"/>
              <w:jc w:val="both"/>
              <w:rPr>
                <w:rFonts w:ascii="Times New Roman" w:hAnsi="Times New Roman"/>
                <w:b/>
                <w:bCs/>
                <w:i/>
                <w:color w:val="000000" w:themeColor="text1"/>
              </w:rPr>
            </w:pPr>
            <w:r w:rsidRPr="003A456A">
              <w:rPr>
                <w:rFonts w:ascii="Times New Roman" w:hAnsi="Times New Roman"/>
                <w:b/>
                <w:bCs/>
                <w:i/>
                <w:color w:val="000000" w:themeColor="text1"/>
              </w:rPr>
              <w:t xml:space="preserve">THE </w:t>
            </w:r>
            <w:r w:rsidR="00852B94" w:rsidRPr="003A456A">
              <w:rPr>
                <w:rFonts w:ascii="Times New Roman" w:hAnsi="Times New Roman"/>
                <w:b/>
                <w:bCs/>
                <w:i/>
                <w:color w:val="000000" w:themeColor="text1"/>
              </w:rPr>
              <w:t>PARTY A</w:t>
            </w:r>
          </w:p>
          <w:p w14:paraId="43BB3756"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0046C366"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35C2DBC6"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0F760BDB"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3EB19904" w14:textId="77777777" w:rsidR="00571BF2" w:rsidRPr="003A456A" w:rsidRDefault="00571BF2" w:rsidP="00491248">
            <w:pPr>
              <w:pStyle w:val="TableContents"/>
              <w:widowControl w:val="0"/>
              <w:snapToGrid w:val="0"/>
              <w:spacing w:line="276" w:lineRule="auto"/>
              <w:jc w:val="both"/>
              <w:rPr>
                <w:rFonts w:ascii="Times New Roman" w:hAnsi="Times New Roman"/>
                <w:b/>
                <w:bCs/>
                <w:color w:val="000000" w:themeColor="text1"/>
              </w:rPr>
            </w:pPr>
          </w:p>
          <w:p w14:paraId="3E47FABB" w14:textId="77777777" w:rsidR="00571BF2" w:rsidRPr="003A456A" w:rsidRDefault="00571BF2" w:rsidP="00491248">
            <w:pPr>
              <w:pStyle w:val="TableContents"/>
              <w:widowControl w:val="0"/>
              <w:snapToGrid w:val="0"/>
              <w:spacing w:line="276" w:lineRule="auto"/>
              <w:jc w:val="both"/>
              <w:rPr>
                <w:rFonts w:ascii="Times New Roman" w:hAnsi="Times New Roman"/>
                <w:b/>
                <w:bCs/>
                <w:color w:val="000000" w:themeColor="text1"/>
              </w:rPr>
            </w:pPr>
          </w:p>
          <w:p w14:paraId="6A6AAE53"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r w:rsidRPr="003A456A">
              <w:rPr>
                <w:rFonts w:ascii="Times New Roman" w:hAnsi="Times New Roman"/>
                <w:b/>
                <w:bCs/>
                <w:color w:val="000000" w:themeColor="text1"/>
              </w:rPr>
              <w:t>_________________</w:t>
            </w:r>
          </w:p>
        </w:tc>
        <w:tc>
          <w:tcPr>
            <w:tcW w:w="2880" w:type="dxa"/>
            <w:shd w:val="clear" w:color="auto" w:fill="auto"/>
          </w:tcPr>
          <w:p w14:paraId="19AE908E" w14:textId="42D11405" w:rsidR="009D5E39" w:rsidRPr="003A456A" w:rsidRDefault="00317193" w:rsidP="00491248">
            <w:pPr>
              <w:pStyle w:val="TableContents"/>
              <w:widowControl w:val="0"/>
              <w:snapToGrid w:val="0"/>
              <w:spacing w:line="276" w:lineRule="auto"/>
              <w:jc w:val="both"/>
              <w:rPr>
                <w:rFonts w:ascii="Times New Roman" w:hAnsi="Times New Roman"/>
                <w:b/>
                <w:bCs/>
                <w:color w:val="000000" w:themeColor="text1"/>
              </w:rPr>
            </w:pPr>
            <w:r w:rsidRPr="003A456A">
              <w:rPr>
                <w:rFonts w:ascii="Times New Roman" w:hAnsi="Times New Roman"/>
                <w:b/>
                <w:bCs/>
                <w:color w:val="000000" w:themeColor="text1"/>
              </w:rPr>
              <w:t>BÊN B</w:t>
            </w:r>
          </w:p>
          <w:p w14:paraId="58EC485D" w14:textId="69F9E3B9" w:rsidR="00251431" w:rsidRPr="003A456A" w:rsidRDefault="00251431" w:rsidP="00491248">
            <w:pPr>
              <w:pStyle w:val="TableContents"/>
              <w:widowControl w:val="0"/>
              <w:snapToGrid w:val="0"/>
              <w:spacing w:line="276" w:lineRule="auto"/>
              <w:jc w:val="both"/>
              <w:rPr>
                <w:rFonts w:ascii="Times New Roman" w:hAnsi="Times New Roman"/>
                <w:b/>
                <w:bCs/>
                <w:i/>
                <w:color w:val="000000" w:themeColor="text1"/>
              </w:rPr>
            </w:pPr>
            <w:r w:rsidRPr="003A456A">
              <w:rPr>
                <w:rFonts w:ascii="Times New Roman" w:hAnsi="Times New Roman"/>
                <w:b/>
                <w:bCs/>
                <w:i/>
                <w:color w:val="000000" w:themeColor="text1"/>
              </w:rPr>
              <w:t xml:space="preserve">THE </w:t>
            </w:r>
            <w:r w:rsidR="00852B94" w:rsidRPr="003A456A">
              <w:rPr>
                <w:rFonts w:ascii="Times New Roman" w:hAnsi="Times New Roman"/>
                <w:b/>
                <w:bCs/>
                <w:i/>
                <w:color w:val="000000" w:themeColor="text1"/>
              </w:rPr>
              <w:t>PARTY B</w:t>
            </w:r>
          </w:p>
          <w:p w14:paraId="7BA0FB23"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69CF685F"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54E3EBB0"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46D59D59"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0C023414" w14:textId="77777777" w:rsidR="00571BF2" w:rsidRPr="003A456A" w:rsidRDefault="00571BF2" w:rsidP="00491248">
            <w:pPr>
              <w:pStyle w:val="TableContents"/>
              <w:widowControl w:val="0"/>
              <w:snapToGrid w:val="0"/>
              <w:spacing w:line="276" w:lineRule="auto"/>
              <w:jc w:val="both"/>
              <w:rPr>
                <w:rFonts w:ascii="Times New Roman" w:hAnsi="Times New Roman"/>
                <w:b/>
                <w:bCs/>
                <w:color w:val="000000" w:themeColor="text1"/>
              </w:rPr>
            </w:pPr>
          </w:p>
          <w:p w14:paraId="4B94A773" w14:textId="77777777" w:rsidR="00571BF2" w:rsidRPr="003A456A" w:rsidRDefault="00571BF2" w:rsidP="00491248">
            <w:pPr>
              <w:pStyle w:val="TableContents"/>
              <w:widowControl w:val="0"/>
              <w:snapToGrid w:val="0"/>
              <w:spacing w:line="276" w:lineRule="auto"/>
              <w:jc w:val="both"/>
              <w:rPr>
                <w:rFonts w:ascii="Times New Roman" w:hAnsi="Times New Roman"/>
                <w:b/>
                <w:bCs/>
                <w:color w:val="000000" w:themeColor="text1"/>
              </w:rPr>
            </w:pPr>
          </w:p>
          <w:p w14:paraId="20E8CBDC"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r w:rsidRPr="003A456A">
              <w:rPr>
                <w:rFonts w:ascii="Times New Roman" w:hAnsi="Times New Roman"/>
                <w:b/>
                <w:bCs/>
                <w:color w:val="000000" w:themeColor="text1"/>
              </w:rPr>
              <w:t>_________________</w:t>
            </w:r>
          </w:p>
        </w:tc>
        <w:tc>
          <w:tcPr>
            <w:tcW w:w="4680" w:type="dxa"/>
            <w:shd w:val="clear" w:color="auto" w:fill="auto"/>
          </w:tcPr>
          <w:p w14:paraId="1DE16BAC" w14:textId="77777777" w:rsidR="0027496D"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r w:rsidRPr="003A456A">
              <w:rPr>
                <w:rFonts w:ascii="Times New Roman" w:hAnsi="Times New Roman"/>
                <w:b/>
                <w:bCs/>
                <w:color w:val="000000" w:themeColor="text1"/>
              </w:rPr>
              <w:t xml:space="preserve">NGÂN HÀNG TNHH MTV WOORI </w:t>
            </w:r>
          </w:p>
          <w:p w14:paraId="6BEC7A87" w14:textId="77777777" w:rsidR="009D5E39" w:rsidRPr="003A456A" w:rsidRDefault="00CB638E" w:rsidP="00491248">
            <w:pPr>
              <w:pStyle w:val="TableContents"/>
              <w:widowControl w:val="0"/>
              <w:snapToGrid w:val="0"/>
              <w:spacing w:line="276" w:lineRule="auto"/>
              <w:jc w:val="both"/>
              <w:rPr>
                <w:rFonts w:ascii="Times New Roman" w:hAnsi="Times New Roman"/>
                <w:b/>
                <w:bCs/>
                <w:color w:val="000000" w:themeColor="text1"/>
              </w:rPr>
            </w:pPr>
            <w:r w:rsidRPr="003A456A">
              <w:rPr>
                <w:rFonts w:ascii="Times New Roman" w:hAnsi="Times New Roman"/>
                <w:b/>
                <w:bCs/>
                <w:color w:val="000000" w:themeColor="text1"/>
              </w:rPr>
              <w:t>VIỆT NAM</w:t>
            </w:r>
            <w:r w:rsidR="001A7901" w:rsidRPr="003A456A">
              <w:rPr>
                <w:rFonts w:ascii="Times New Roman" w:hAnsi="Times New Roman"/>
                <w:b/>
                <w:bCs/>
                <w:color w:val="000000" w:themeColor="text1"/>
              </w:rPr>
              <w:t xml:space="preserve"> –</w:t>
            </w:r>
            <w:r w:rsidR="0027496D" w:rsidRPr="003A456A">
              <w:rPr>
                <w:rFonts w:ascii="Times New Roman" w:hAnsi="Times New Roman"/>
                <w:b/>
                <w:bCs/>
                <w:color w:val="000000" w:themeColor="text1"/>
              </w:rPr>
              <w:t xml:space="preserve"> </w:t>
            </w:r>
            <w:r w:rsidR="001A7901" w:rsidRPr="003A456A">
              <w:rPr>
                <w:rFonts w:ascii="Times New Roman" w:hAnsi="Times New Roman"/>
                <w:b/>
                <w:bCs/>
                <w:color w:val="000000" w:themeColor="text1"/>
              </w:rPr>
              <w:t>CHI NHÁNH …</w:t>
            </w:r>
          </w:p>
          <w:p w14:paraId="6A256D19" w14:textId="77777777" w:rsidR="00251431" w:rsidRPr="003A456A" w:rsidRDefault="0027496D" w:rsidP="00491248">
            <w:pPr>
              <w:pStyle w:val="TableContents"/>
              <w:widowControl w:val="0"/>
              <w:snapToGrid w:val="0"/>
              <w:spacing w:line="276" w:lineRule="auto"/>
              <w:jc w:val="both"/>
              <w:rPr>
                <w:rFonts w:ascii="Times New Roman" w:hAnsi="Times New Roman"/>
                <w:b/>
                <w:bCs/>
                <w:i/>
                <w:color w:val="000000" w:themeColor="text1"/>
              </w:rPr>
            </w:pPr>
            <w:r w:rsidRPr="003A456A">
              <w:rPr>
                <w:rFonts w:ascii="Times New Roman" w:hAnsi="Times New Roman"/>
                <w:b/>
                <w:bCs/>
                <w:i/>
                <w:color w:val="000000" w:themeColor="text1"/>
              </w:rPr>
              <w:t>WOORIBANK</w:t>
            </w:r>
            <w:r w:rsidR="00251431" w:rsidRPr="003A456A">
              <w:rPr>
                <w:rFonts w:ascii="Times New Roman" w:hAnsi="Times New Roman"/>
                <w:b/>
                <w:bCs/>
                <w:i/>
                <w:color w:val="000000" w:themeColor="text1"/>
              </w:rPr>
              <w:t xml:space="preserve"> VIETNAM –</w:t>
            </w:r>
          </w:p>
          <w:p w14:paraId="38D75331" w14:textId="77777777" w:rsidR="00251431" w:rsidRPr="003A456A" w:rsidRDefault="00251431" w:rsidP="00491248">
            <w:pPr>
              <w:pStyle w:val="TableContents"/>
              <w:widowControl w:val="0"/>
              <w:snapToGrid w:val="0"/>
              <w:spacing w:line="276" w:lineRule="auto"/>
              <w:jc w:val="both"/>
              <w:rPr>
                <w:rFonts w:ascii="Times New Roman" w:hAnsi="Times New Roman"/>
                <w:b/>
                <w:bCs/>
                <w:i/>
                <w:color w:val="000000" w:themeColor="text1"/>
              </w:rPr>
            </w:pPr>
            <w:r w:rsidRPr="003A456A">
              <w:rPr>
                <w:rFonts w:ascii="Times New Roman" w:hAnsi="Times New Roman"/>
                <w:b/>
                <w:bCs/>
                <w:i/>
                <w:color w:val="000000" w:themeColor="text1"/>
              </w:rPr>
              <w:t>… BRANCH</w:t>
            </w:r>
          </w:p>
          <w:p w14:paraId="379F42FD"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sz w:val="18"/>
              </w:rPr>
            </w:pPr>
          </w:p>
          <w:p w14:paraId="73D9A29F" w14:textId="77777777" w:rsidR="009D5E39" w:rsidRPr="003A456A" w:rsidRDefault="009D5E39" w:rsidP="00491248">
            <w:pPr>
              <w:pStyle w:val="TableContents"/>
              <w:widowControl w:val="0"/>
              <w:snapToGrid w:val="0"/>
              <w:spacing w:line="276" w:lineRule="auto"/>
              <w:jc w:val="both"/>
              <w:rPr>
                <w:rFonts w:ascii="Times New Roman" w:hAnsi="Times New Roman"/>
                <w:b/>
                <w:bCs/>
                <w:color w:val="000000" w:themeColor="text1"/>
              </w:rPr>
            </w:pPr>
          </w:p>
          <w:p w14:paraId="7F40AF3C" w14:textId="77777777" w:rsidR="009D5E39" w:rsidRPr="003A456A" w:rsidRDefault="009D5E39" w:rsidP="00491248">
            <w:pPr>
              <w:pStyle w:val="TableContents"/>
              <w:widowControl w:val="0"/>
              <w:pBdr>
                <w:bottom w:val="single" w:sz="12" w:space="1" w:color="auto"/>
              </w:pBdr>
              <w:tabs>
                <w:tab w:val="left" w:pos="2980"/>
              </w:tabs>
              <w:snapToGrid w:val="0"/>
              <w:spacing w:line="276" w:lineRule="auto"/>
              <w:jc w:val="both"/>
              <w:rPr>
                <w:rFonts w:ascii="Times New Roman" w:hAnsi="Times New Roman"/>
                <w:b/>
                <w:bCs/>
                <w:color w:val="000000" w:themeColor="text1"/>
              </w:rPr>
            </w:pPr>
          </w:p>
          <w:p w14:paraId="6F8F8C34" w14:textId="77777777" w:rsidR="00571BF2" w:rsidRPr="003A456A" w:rsidRDefault="00571BF2" w:rsidP="00491248">
            <w:pPr>
              <w:pStyle w:val="TableContents"/>
              <w:widowControl w:val="0"/>
              <w:pBdr>
                <w:bottom w:val="single" w:sz="12" w:space="1" w:color="auto"/>
              </w:pBdr>
              <w:tabs>
                <w:tab w:val="left" w:pos="2980"/>
              </w:tabs>
              <w:snapToGrid w:val="0"/>
              <w:spacing w:line="276" w:lineRule="auto"/>
              <w:jc w:val="both"/>
              <w:rPr>
                <w:rFonts w:ascii="Times New Roman" w:hAnsi="Times New Roman"/>
                <w:b/>
                <w:bCs/>
                <w:color w:val="000000" w:themeColor="text1"/>
              </w:rPr>
            </w:pPr>
          </w:p>
          <w:p w14:paraId="71028705" w14:textId="77777777" w:rsidR="00CB638E" w:rsidRPr="003A456A" w:rsidRDefault="00CB638E" w:rsidP="00491248">
            <w:pPr>
              <w:pStyle w:val="TableContents"/>
              <w:widowControl w:val="0"/>
              <w:pBdr>
                <w:bottom w:val="single" w:sz="12" w:space="1" w:color="auto"/>
              </w:pBdr>
              <w:tabs>
                <w:tab w:val="left" w:pos="2980"/>
              </w:tabs>
              <w:snapToGrid w:val="0"/>
              <w:spacing w:line="276" w:lineRule="auto"/>
              <w:jc w:val="both"/>
              <w:rPr>
                <w:rFonts w:ascii="Times New Roman" w:hAnsi="Times New Roman"/>
                <w:b/>
                <w:bCs/>
                <w:color w:val="000000" w:themeColor="text1"/>
              </w:rPr>
            </w:pPr>
          </w:p>
          <w:p w14:paraId="0902CCD2" w14:textId="77777777" w:rsidR="009D5E39" w:rsidRPr="003A456A" w:rsidRDefault="009D5E39" w:rsidP="00491248">
            <w:pPr>
              <w:pStyle w:val="TableContents"/>
              <w:widowControl w:val="0"/>
              <w:snapToGrid w:val="0"/>
              <w:spacing w:line="276" w:lineRule="auto"/>
              <w:jc w:val="both"/>
              <w:rPr>
                <w:rFonts w:ascii="Times New Roman" w:hAnsi="Times New Roman"/>
                <w:bCs/>
                <w:i/>
                <w:color w:val="000000" w:themeColor="text1"/>
              </w:rPr>
            </w:pPr>
          </w:p>
        </w:tc>
      </w:tr>
    </w:tbl>
    <w:p w14:paraId="6140720B" w14:textId="282495E3" w:rsidR="0056199E" w:rsidRDefault="0056199E" w:rsidP="00491248">
      <w:pPr>
        <w:widowControl w:val="0"/>
        <w:spacing w:line="276" w:lineRule="auto"/>
        <w:jc w:val="both"/>
        <w:rPr>
          <w:color w:val="000000" w:themeColor="text1"/>
        </w:rPr>
      </w:pPr>
    </w:p>
    <w:p w14:paraId="1E96FB7C" w14:textId="30380D8C" w:rsidR="002D310E" w:rsidRDefault="002D310E" w:rsidP="00491248">
      <w:pPr>
        <w:widowControl w:val="0"/>
        <w:spacing w:line="276" w:lineRule="auto"/>
        <w:jc w:val="both"/>
        <w:rPr>
          <w:color w:val="000000" w:themeColor="text1"/>
        </w:rPr>
      </w:pPr>
    </w:p>
    <w:p w14:paraId="716C8C46" w14:textId="6B905A97" w:rsidR="003C0365" w:rsidRDefault="003C0365" w:rsidP="00491248">
      <w:pPr>
        <w:widowControl w:val="0"/>
        <w:spacing w:line="276" w:lineRule="auto"/>
        <w:jc w:val="both"/>
        <w:rPr>
          <w:color w:val="000000" w:themeColor="text1"/>
        </w:rPr>
      </w:pPr>
    </w:p>
    <w:p w14:paraId="1BF0335E" w14:textId="5A115077" w:rsidR="003C0365" w:rsidRDefault="003C0365" w:rsidP="00491248">
      <w:pPr>
        <w:widowControl w:val="0"/>
        <w:spacing w:line="276" w:lineRule="auto"/>
        <w:jc w:val="both"/>
        <w:rPr>
          <w:color w:val="000000" w:themeColor="text1"/>
        </w:rPr>
      </w:pPr>
    </w:p>
    <w:p w14:paraId="6548D373" w14:textId="6AE9274B" w:rsidR="003C0365" w:rsidRDefault="003C0365" w:rsidP="00491248">
      <w:pPr>
        <w:widowControl w:val="0"/>
        <w:spacing w:line="276" w:lineRule="auto"/>
        <w:jc w:val="both"/>
        <w:rPr>
          <w:color w:val="000000" w:themeColor="text1"/>
        </w:rPr>
      </w:pPr>
    </w:p>
    <w:p w14:paraId="0D955AE4" w14:textId="37809325" w:rsidR="003C0365" w:rsidRDefault="003C0365" w:rsidP="00491248">
      <w:pPr>
        <w:widowControl w:val="0"/>
        <w:spacing w:line="276" w:lineRule="auto"/>
        <w:jc w:val="both"/>
        <w:rPr>
          <w:color w:val="000000" w:themeColor="text1"/>
        </w:rPr>
      </w:pPr>
    </w:p>
    <w:p w14:paraId="5A99CDA1" w14:textId="67E3A7FA" w:rsidR="003C0365" w:rsidRDefault="003C0365" w:rsidP="00491248">
      <w:pPr>
        <w:widowControl w:val="0"/>
        <w:spacing w:line="276" w:lineRule="auto"/>
        <w:jc w:val="both"/>
        <w:rPr>
          <w:color w:val="000000" w:themeColor="text1"/>
        </w:rPr>
      </w:pPr>
    </w:p>
    <w:p w14:paraId="23AFFE0F" w14:textId="26BE6978" w:rsidR="003C0365" w:rsidRDefault="003C0365" w:rsidP="00491248">
      <w:pPr>
        <w:widowControl w:val="0"/>
        <w:spacing w:line="276" w:lineRule="auto"/>
        <w:jc w:val="both"/>
        <w:rPr>
          <w:color w:val="000000" w:themeColor="text1"/>
        </w:rPr>
      </w:pPr>
    </w:p>
    <w:p w14:paraId="71E0F0B0" w14:textId="251157EE" w:rsidR="003C0365" w:rsidRDefault="003C0365" w:rsidP="00491248">
      <w:pPr>
        <w:widowControl w:val="0"/>
        <w:spacing w:line="276" w:lineRule="auto"/>
        <w:jc w:val="both"/>
        <w:rPr>
          <w:color w:val="000000" w:themeColor="text1"/>
        </w:rPr>
      </w:pPr>
    </w:p>
    <w:p w14:paraId="25671902" w14:textId="56219A04" w:rsidR="003C0365" w:rsidRDefault="003C0365" w:rsidP="00491248">
      <w:pPr>
        <w:widowControl w:val="0"/>
        <w:spacing w:line="276" w:lineRule="auto"/>
        <w:jc w:val="both"/>
        <w:rPr>
          <w:color w:val="000000" w:themeColor="text1"/>
        </w:rPr>
      </w:pPr>
    </w:p>
    <w:p w14:paraId="621E715B" w14:textId="77777777" w:rsidR="003C0365" w:rsidRDefault="003C0365" w:rsidP="00491248">
      <w:pPr>
        <w:widowControl w:val="0"/>
        <w:spacing w:line="276" w:lineRule="auto"/>
        <w:jc w:val="both"/>
        <w:rPr>
          <w:color w:val="000000" w:themeColor="text1"/>
        </w:rPr>
      </w:pPr>
    </w:p>
    <w:p w14:paraId="1E650EFD" w14:textId="55A83F0D" w:rsidR="002D310E" w:rsidRDefault="002D310E" w:rsidP="00491248">
      <w:pPr>
        <w:widowControl w:val="0"/>
        <w:spacing w:line="276" w:lineRule="auto"/>
        <w:jc w:val="both"/>
        <w:rPr>
          <w:color w:val="000000" w:themeColor="text1"/>
        </w:rPr>
      </w:pPr>
    </w:p>
    <w:p w14:paraId="6BCDAC08" w14:textId="4DE1D5B0" w:rsidR="00576658" w:rsidRPr="00576658" w:rsidRDefault="00576658" w:rsidP="00576658">
      <w:pPr>
        <w:pStyle w:val="FootnoteText"/>
        <w:rPr>
          <w:rFonts w:ascii="Times New Roman" w:hAnsi="Times New Roman"/>
          <w:sz w:val="22"/>
          <w:szCs w:val="22"/>
        </w:rPr>
      </w:pPr>
      <w:r>
        <w:rPr>
          <w:rFonts w:ascii="Times New Roman" w:hAnsi="Times New Roman"/>
          <w:sz w:val="22"/>
          <w:szCs w:val="22"/>
          <w:vertAlign w:val="superscript"/>
        </w:rPr>
        <w:t xml:space="preserve">1 </w:t>
      </w:r>
      <w:r w:rsidR="002D310E" w:rsidRPr="00576658">
        <w:rPr>
          <w:rFonts w:ascii="Times New Roman" w:hAnsi="Times New Roman"/>
          <w:sz w:val="22"/>
          <w:szCs w:val="22"/>
        </w:rPr>
        <w:t>Mẫu này sử dụng cho các sản phẩm vay cá nhân có thế chấp bằng bất động sản</w:t>
      </w:r>
      <w:r w:rsidRPr="00576658">
        <w:rPr>
          <w:rFonts w:ascii="Times New Roman" w:hAnsi="Times New Roman"/>
          <w:i/>
          <w:sz w:val="22"/>
          <w:szCs w:val="22"/>
        </w:rPr>
        <w:t xml:space="preserve"> </w:t>
      </w:r>
      <w:r>
        <w:rPr>
          <w:rFonts w:ascii="Times New Roman" w:hAnsi="Times New Roman"/>
          <w:i/>
          <w:sz w:val="22"/>
          <w:szCs w:val="22"/>
        </w:rPr>
        <w:t xml:space="preserve"> </w:t>
      </w:r>
      <w:r w:rsidRPr="00576658">
        <w:rPr>
          <w:rFonts w:ascii="Times New Roman" w:hAnsi="Times New Roman"/>
          <w:sz w:val="22"/>
          <w:szCs w:val="22"/>
        </w:rPr>
        <w:t>/</w:t>
      </w:r>
      <w:r w:rsidRPr="00576658">
        <w:rPr>
          <w:rFonts w:ascii="Times New Roman" w:hAnsi="Times New Roman"/>
          <w:i/>
          <w:sz w:val="22"/>
          <w:szCs w:val="22"/>
        </w:rPr>
        <w:t xml:space="preserve">This form is applied for individual </w:t>
      </w:r>
      <w:r>
        <w:rPr>
          <w:rFonts w:ascii="Times New Roman" w:hAnsi="Times New Roman"/>
          <w:i/>
          <w:sz w:val="22"/>
          <w:szCs w:val="22"/>
        </w:rPr>
        <w:t xml:space="preserve">loan </w:t>
      </w:r>
      <w:r w:rsidRPr="00576658">
        <w:rPr>
          <w:rFonts w:ascii="Times New Roman" w:hAnsi="Times New Roman"/>
          <w:i/>
          <w:sz w:val="22"/>
          <w:szCs w:val="22"/>
        </w:rPr>
        <w:t xml:space="preserve">with </w:t>
      </w:r>
      <w:r>
        <w:rPr>
          <w:rFonts w:ascii="Times New Roman" w:hAnsi="Times New Roman"/>
          <w:i/>
          <w:sz w:val="22"/>
          <w:szCs w:val="22"/>
        </w:rPr>
        <w:t>colaterral (real estate)  cases.</w:t>
      </w:r>
    </w:p>
    <w:p w14:paraId="6A129092" w14:textId="1CEE11A8" w:rsidR="00576658" w:rsidRDefault="00576658" w:rsidP="00576658">
      <w:pPr>
        <w:widowControl w:val="0"/>
        <w:spacing w:line="276" w:lineRule="auto"/>
        <w:jc w:val="both"/>
        <w:rPr>
          <w:rFonts w:ascii="Times New Roman" w:hAnsi="Times New Roman"/>
          <w:sz w:val="22"/>
          <w:szCs w:val="22"/>
        </w:rPr>
      </w:pPr>
    </w:p>
    <w:p w14:paraId="6713F100" w14:textId="79ABC9DB" w:rsidR="00576658" w:rsidRPr="00576658" w:rsidRDefault="00576658" w:rsidP="00576658">
      <w:pPr>
        <w:widowControl w:val="0"/>
        <w:spacing w:line="276" w:lineRule="auto"/>
        <w:jc w:val="both"/>
        <w:rPr>
          <w:rFonts w:ascii="Times New Roman" w:hAnsi="Times New Roman"/>
          <w:color w:val="000000" w:themeColor="text1"/>
          <w:sz w:val="22"/>
          <w:szCs w:val="22"/>
        </w:rPr>
      </w:pPr>
      <w:r>
        <w:rPr>
          <w:rFonts w:ascii="Times New Roman" w:hAnsi="Times New Roman"/>
          <w:sz w:val="22"/>
          <w:szCs w:val="22"/>
          <w:vertAlign w:val="superscript"/>
        </w:rPr>
        <w:t xml:space="preserve">2,3 </w:t>
      </w:r>
      <w:r w:rsidRPr="00576658">
        <w:rPr>
          <w:rFonts w:ascii="Times New Roman" w:hAnsi="Times New Roman"/>
          <w:sz w:val="22"/>
          <w:szCs w:val="22"/>
        </w:rPr>
        <w:t>Tùy thuộc vào tình trạng hôn nhân của khách hàng (độc thân/đã kết hôn), ĐVKD ghi thông tin Bên vay phù hợp/</w:t>
      </w:r>
      <w:r w:rsidRPr="00576658">
        <w:rPr>
          <w:rFonts w:ascii="Times New Roman" w:hAnsi="Times New Roman"/>
          <w:i/>
          <w:sz w:val="22"/>
          <w:szCs w:val="22"/>
        </w:rPr>
        <w:t>Depending on the marital status of the Borrower (single/married), Business unit fill the Borrower’s information</w:t>
      </w:r>
    </w:p>
    <w:p w14:paraId="6B0C1A60" w14:textId="1918EB99" w:rsidR="00576658" w:rsidRDefault="00576658" w:rsidP="00576658">
      <w:pPr>
        <w:widowControl w:val="0"/>
        <w:spacing w:line="276" w:lineRule="auto"/>
        <w:jc w:val="both"/>
        <w:rPr>
          <w:rFonts w:ascii="Times New Roman" w:hAnsi="Times New Roman"/>
          <w:sz w:val="22"/>
          <w:szCs w:val="22"/>
        </w:rPr>
      </w:pPr>
    </w:p>
    <w:p w14:paraId="6C131410" w14:textId="77777777" w:rsidR="00576658" w:rsidRDefault="00576658" w:rsidP="00576658">
      <w:pPr>
        <w:widowControl w:val="0"/>
        <w:spacing w:line="276" w:lineRule="auto"/>
        <w:jc w:val="both"/>
        <w:rPr>
          <w:rFonts w:ascii="Times New Roman" w:hAnsi="Times New Roman"/>
          <w:sz w:val="22"/>
          <w:szCs w:val="22"/>
        </w:rPr>
      </w:pPr>
    </w:p>
    <w:sectPr w:rsidR="00576658" w:rsidSect="00576658">
      <w:endnotePr>
        <w:numFmt w:val="decimal"/>
      </w:endnotePr>
      <w:type w:val="continuous"/>
      <w:pgSz w:w="11907" w:h="16839" w:code="9"/>
      <w:pgMar w:top="1260" w:right="1134"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DE00E" w14:textId="77777777" w:rsidR="00355885" w:rsidRDefault="00355885">
      <w:r>
        <w:separator/>
      </w:r>
    </w:p>
  </w:endnote>
  <w:endnote w:type="continuationSeparator" w:id="0">
    <w:p w14:paraId="5F598749" w14:textId="77777777" w:rsidR="00355885" w:rsidRDefault="0035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E43E" w14:textId="77777777" w:rsidR="006D23D9" w:rsidRDefault="006D23D9" w:rsidP="006D23D9">
    <w:pPr>
      <w:tabs>
        <w:tab w:val="center" w:pos="4536"/>
      </w:tabs>
      <w:ind w:right="260"/>
      <w:rPr>
        <w:rFonts w:ascii="Times New Roman" w:hAnsi="Times New Roman"/>
      </w:rPr>
    </w:pPr>
  </w:p>
  <w:p w14:paraId="3CEA6EF9" w14:textId="2C53B2A4" w:rsidR="00942AE2" w:rsidRPr="006D23D9" w:rsidRDefault="006D23D9" w:rsidP="006D23D9">
    <w:pPr>
      <w:tabs>
        <w:tab w:val="center" w:pos="4536"/>
      </w:tabs>
      <w:ind w:right="260"/>
      <w:rPr>
        <w:rFonts w:ascii="Times New Roman" w:hAnsi="Times New Roman"/>
        <w:i/>
        <w:sz w:val="12"/>
        <w:szCs w:val="12"/>
      </w:rPr>
    </w:pPr>
    <w:r w:rsidRPr="006D23D9">
      <w:rPr>
        <w:rFonts w:ascii="Times New Roman" w:hAnsi="Times New Roman"/>
        <w:i/>
        <w:sz w:val="12"/>
        <w:szCs w:val="12"/>
      </w:rPr>
      <w:tab/>
    </w:r>
    <w:r w:rsidR="00942AE2" w:rsidRPr="006D23D9">
      <w:rPr>
        <w:rFonts w:ascii="Times New Roman" w:hAnsi="Times New Roman"/>
        <w:i/>
        <w:noProof/>
        <w:color w:val="1F497D" w:themeColor="text2"/>
        <w:sz w:val="12"/>
        <w:szCs w:val="12"/>
        <w:lang w:eastAsia="ko-KR"/>
      </w:rPr>
      <mc:AlternateContent>
        <mc:Choice Requires="wps">
          <w:drawing>
            <wp:anchor distT="0" distB="0" distL="114300" distR="114300" simplePos="0" relativeHeight="251659264" behindDoc="0" locked="0" layoutInCell="1" allowOverlap="1" wp14:anchorId="727970D4" wp14:editId="37EA74EB">
              <wp:simplePos x="0" y="0"/>
              <wp:positionH relativeFrom="page">
                <wp:posOffset>3608070</wp:posOffset>
              </wp:positionH>
              <wp:positionV relativeFrom="page">
                <wp:posOffset>9975068</wp:posOffset>
              </wp:positionV>
              <wp:extent cx="388620" cy="313055"/>
              <wp:effectExtent l="0" t="0" r="3175"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4379C" w14:textId="508665D7" w:rsidR="00942AE2" w:rsidRPr="006C1D40" w:rsidRDefault="00942AE2">
                          <w:pPr>
                            <w:jc w:val="center"/>
                            <w:rPr>
                              <w:rFonts w:ascii="Times New Roman" w:hAnsi="Times New Roman"/>
                              <w:color w:val="0F243E" w:themeColor="text2" w:themeShade="80"/>
                              <w:szCs w:val="24"/>
                            </w:rPr>
                          </w:pPr>
                          <w:r w:rsidRPr="006C1D40">
                            <w:rPr>
                              <w:rFonts w:ascii="Times New Roman" w:hAnsi="Times New Roman"/>
                              <w:color w:val="0F243E" w:themeColor="text2" w:themeShade="80"/>
                              <w:szCs w:val="24"/>
                            </w:rPr>
                            <w:fldChar w:fldCharType="begin"/>
                          </w:r>
                          <w:r w:rsidRPr="006C1D40">
                            <w:rPr>
                              <w:rFonts w:ascii="Times New Roman" w:hAnsi="Times New Roman"/>
                              <w:color w:val="0F243E" w:themeColor="text2" w:themeShade="80"/>
                              <w:szCs w:val="24"/>
                            </w:rPr>
                            <w:instrText xml:space="preserve"> PAGE  \* Arabic  \* MERGEFORMAT </w:instrText>
                          </w:r>
                          <w:r w:rsidRPr="006C1D40">
                            <w:rPr>
                              <w:rFonts w:ascii="Times New Roman" w:hAnsi="Times New Roman"/>
                              <w:color w:val="0F243E" w:themeColor="text2" w:themeShade="80"/>
                              <w:szCs w:val="24"/>
                            </w:rPr>
                            <w:fldChar w:fldCharType="separate"/>
                          </w:r>
                          <w:r w:rsidR="00455EC2">
                            <w:rPr>
                              <w:rFonts w:ascii="Times New Roman" w:hAnsi="Times New Roman"/>
                              <w:noProof/>
                              <w:color w:val="0F243E" w:themeColor="text2" w:themeShade="80"/>
                              <w:szCs w:val="24"/>
                            </w:rPr>
                            <w:t>2</w:t>
                          </w:r>
                          <w:r w:rsidRPr="006C1D40">
                            <w:rPr>
                              <w:rFonts w:ascii="Times New Roman" w:hAnsi="Times New Roman"/>
                              <w:color w:val="0F243E" w:themeColor="text2" w:themeShade="80"/>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27970D4" id="_x0000_t202" coordsize="21600,21600" o:spt="202" path="m,l,21600r21600,l21600,xe">
              <v:stroke joinstyle="miter"/>
              <v:path gradientshapeok="t" o:connecttype="rect"/>
            </v:shapetype>
            <v:shape id="Text Box 49" o:spid="_x0000_s1026" type="#_x0000_t202" style="position:absolute;margin-left:284.1pt;margin-top:785.4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" fillcolor="white [3201]" stroked="f" strokeweight=".5pt">
              <v:textbox style="mso-fit-shape-to-text:t" inset="0,,0">
                <w:txbxContent>
                  <w:p w14:paraId="3894379C" w14:textId="508665D7" w:rsidR="00942AE2" w:rsidRPr="006C1D40" w:rsidRDefault="00942AE2">
                    <w:pPr>
                      <w:jc w:val="center"/>
                      <w:rPr>
                        <w:rFonts w:ascii="Times New Roman" w:hAnsi="Times New Roman"/>
                        <w:color w:val="0F243E" w:themeColor="text2" w:themeShade="80"/>
                        <w:szCs w:val="24"/>
                      </w:rPr>
                    </w:pPr>
                    <w:r w:rsidRPr="006C1D40">
                      <w:rPr>
                        <w:rFonts w:ascii="Times New Roman" w:hAnsi="Times New Roman"/>
                        <w:color w:val="0F243E" w:themeColor="text2" w:themeShade="80"/>
                        <w:szCs w:val="24"/>
                      </w:rPr>
                      <w:fldChar w:fldCharType="begin"/>
                    </w:r>
                    <w:r w:rsidRPr="006C1D40">
                      <w:rPr>
                        <w:rFonts w:ascii="Times New Roman" w:hAnsi="Times New Roman"/>
                        <w:color w:val="0F243E" w:themeColor="text2" w:themeShade="80"/>
                        <w:szCs w:val="24"/>
                      </w:rPr>
                      <w:instrText xml:space="preserve"> PAGE  \* Arabic  \* MERGEFORMAT </w:instrText>
                    </w:r>
                    <w:r w:rsidRPr="006C1D40">
                      <w:rPr>
                        <w:rFonts w:ascii="Times New Roman" w:hAnsi="Times New Roman"/>
                        <w:color w:val="0F243E" w:themeColor="text2" w:themeShade="80"/>
                        <w:szCs w:val="24"/>
                      </w:rPr>
                      <w:fldChar w:fldCharType="separate"/>
                    </w:r>
                    <w:r w:rsidR="00455EC2">
                      <w:rPr>
                        <w:rFonts w:ascii="Times New Roman" w:hAnsi="Times New Roman"/>
                        <w:noProof/>
                        <w:color w:val="0F243E" w:themeColor="text2" w:themeShade="80"/>
                        <w:szCs w:val="24"/>
                      </w:rPr>
                      <w:t>2</w:t>
                    </w:r>
                    <w:r w:rsidRPr="006C1D40">
                      <w:rPr>
                        <w:rFonts w:ascii="Times New Roman" w:hAnsi="Times New Roman"/>
                        <w:color w:val="0F243E" w:themeColor="text2" w:themeShade="80"/>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B1A2D" w14:textId="77777777" w:rsidR="00355885" w:rsidRDefault="00355885">
      <w:r>
        <w:separator/>
      </w:r>
    </w:p>
  </w:footnote>
  <w:footnote w:type="continuationSeparator" w:id="0">
    <w:p w14:paraId="6D42D9FC" w14:textId="77777777" w:rsidR="00355885" w:rsidRDefault="00355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2DA6B1BC"/>
    <w:lvl w:ilvl="0">
      <w:start w:val="1"/>
      <w:numFmt w:val="bullet"/>
      <w:lvlText w:val="-"/>
      <w:lvlJc w:val="left"/>
      <w:pPr>
        <w:ind w:left="720" w:hanging="360"/>
      </w:pPr>
      <w:rPr>
        <w:rFonts w:ascii="Times New Roman" w:eastAsia="SimSun" w:hAnsi="Times New Roman" w:cs="Times New Roman" w:hint="default"/>
      </w:rPr>
    </w:lvl>
  </w:abstractNum>
  <w:abstractNum w:abstractNumId="5" w15:restartNumberingAfterBreak="0">
    <w:nsid w:val="00000007"/>
    <w:multiLevelType w:val="singleLevel"/>
    <w:tmpl w:val="00000007"/>
    <w:name w:val="WW8Num9"/>
    <w:lvl w:ilvl="0">
      <w:start w:val="1"/>
      <w:numFmt w:val="decimal"/>
      <w:lvlText w:val="%1."/>
      <w:lvlJc w:val="left"/>
      <w:pPr>
        <w:tabs>
          <w:tab w:val="num" w:pos="720"/>
        </w:tabs>
        <w:ind w:left="720" w:hanging="360"/>
      </w:pPr>
      <w:rPr>
        <w:color w:val="auto"/>
      </w:rPr>
    </w:lvl>
  </w:abstractNum>
  <w:abstractNum w:abstractNumId="6" w15:restartNumberingAfterBreak="0">
    <w:nsid w:val="00000008"/>
    <w:multiLevelType w:val="singleLevel"/>
    <w:tmpl w:val="00000008"/>
    <w:name w:val="WW8Num11"/>
    <w:lvl w:ilvl="0">
      <w:start w:val="1"/>
      <w:numFmt w:val="decimal"/>
      <w:lvlText w:val="%1."/>
      <w:lvlJc w:val="left"/>
      <w:pPr>
        <w:tabs>
          <w:tab w:val="num" w:pos="360"/>
        </w:tabs>
        <w:ind w:left="360" w:hanging="360"/>
      </w:pPr>
      <w:rPr>
        <w:b/>
        <w:bCs/>
      </w:rPr>
    </w:lvl>
  </w:abstractNum>
  <w:abstractNum w:abstractNumId="7" w15:restartNumberingAfterBreak="0">
    <w:nsid w:val="00000009"/>
    <w:multiLevelType w:val="singleLevel"/>
    <w:tmpl w:val="00000009"/>
    <w:name w:val="WW8Num14"/>
    <w:lvl w:ilvl="0">
      <w:start w:val="1"/>
      <w:numFmt w:val="decimal"/>
      <w:lvlText w:val="%1."/>
      <w:lvlJc w:val="left"/>
      <w:pPr>
        <w:tabs>
          <w:tab w:val="num" w:pos="720"/>
        </w:tabs>
        <w:ind w:left="720" w:hanging="360"/>
      </w:pPr>
    </w:lvl>
  </w:abstractNum>
  <w:abstractNum w:abstractNumId="8" w15:restartNumberingAfterBreak="0">
    <w:nsid w:val="1650242E"/>
    <w:multiLevelType w:val="hybridMultilevel"/>
    <w:tmpl w:val="C1D8356A"/>
    <w:lvl w:ilvl="0" w:tplc="7ED4F4D2">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1E7C2317"/>
    <w:multiLevelType w:val="hybridMultilevel"/>
    <w:tmpl w:val="46CC52F6"/>
    <w:lvl w:ilvl="0" w:tplc="1234A8D0">
      <w:start w:val="1"/>
      <w:numFmt w:val="decimal"/>
      <w:lvlText w:val="5.%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C28EA"/>
    <w:multiLevelType w:val="hybridMultilevel"/>
    <w:tmpl w:val="CB18EB7E"/>
    <w:lvl w:ilvl="0" w:tplc="0274720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50623"/>
    <w:multiLevelType w:val="multilevel"/>
    <w:tmpl w:val="06180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720A2C"/>
    <w:multiLevelType w:val="hybridMultilevel"/>
    <w:tmpl w:val="C7E63E64"/>
    <w:lvl w:ilvl="0" w:tplc="F8A8F70C">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E16ED"/>
    <w:multiLevelType w:val="hybridMultilevel"/>
    <w:tmpl w:val="8196C260"/>
    <w:lvl w:ilvl="0" w:tplc="2D58DAA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13"/>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39"/>
    <w:rsid w:val="00004E18"/>
    <w:rsid w:val="00012CD0"/>
    <w:rsid w:val="00032AA5"/>
    <w:rsid w:val="000359F1"/>
    <w:rsid w:val="00037D31"/>
    <w:rsid w:val="00077E88"/>
    <w:rsid w:val="00080B6A"/>
    <w:rsid w:val="000B3159"/>
    <w:rsid w:val="000E181E"/>
    <w:rsid w:val="000E43BE"/>
    <w:rsid w:val="000F4CC9"/>
    <w:rsid w:val="00125638"/>
    <w:rsid w:val="00130022"/>
    <w:rsid w:val="001639B2"/>
    <w:rsid w:val="00172108"/>
    <w:rsid w:val="00175857"/>
    <w:rsid w:val="0018045C"/>
    <w:rsid w:val="001873C5"/>
    <w:rsid w:val="00190553"/>
    <w:rsid w:val="00191768"/>
    <w:rsid w:val="00192D4E"/>
    <w:rsid w:val="001A5264"/>
    <w:rsid w:val="001A6D98"/>
    <w:rsid w:val="001A6E0C"/>
    <w:rsid w:val="001A7901"/>
    <w:rsid w:val="001C70D3"/>
    <w:rsid w:val="001D796B"/>
    <w:rsid w:val="001F02D1"/>
    <w:rsid w:val="002105C2"/>
    <w:rsid w:val="00226F58"/>
    <w:rsid w:val="002349AD"/>
    <w:rsid w:val="00235F10"/>
    <w:rsid w:val="00245A53"/>
    <w:rsid w:val="00251431"/>
    <w:rsid w:val="00261B65"/>
    <w:rsid w:val="00270905"/>
    <w:rsid w:val="0027496D"/>
    <w:rsid w:val="002777D2"/>
    <w:rsid w:val="00281E06"/>
    <w:rsid w:val="002B73F8"/>
    <w:rsid w:val="002D0BF3"/>
    <w:rsid w:val="002D310E"/>
    <w:rsid w:val="002E558E"/>
    <w:rsid w:val="002F06F5"/>
    <w:rsid w:val="002F2C3E"/>
    <w:rsid w:val="002F60B7"/>
    <w:rsid w:val="002F684B"/>
    <w:rsid w:val="00302B21"/>
    <w:rsid w:val="0030465A"/>
    <w:rsid w:val="003168F5"/>
    <w:rsid w:val="00317193"/>
    <w:rsid w:val="00320A94"/>
    <w:rsid w:val="0033143E"/>
    <w:rsid w:val="003370F0"/>
    <w:rsid w:val="00343D82"/>
    <w:rsid w:val="003448BD"/>
    <w:rsid w:val="00352671"/>
    <w:rsid w:val="00355885"/>
    <w:rsid w:val="00371B53"/>
    <w:rsid w:val="003A456A"/>
    <w:rsid w:val="003B39AA"/>
    <w:rsid w:val="003B7AB6"/>
    <w:rsid w:val="003C0365"/>
    <w:rsid w:val="003E6380"/>
    <w:rsid w:val="003F22B1"/>
    <w:rsid w:val="003F64C4"/>
    <w:rsid w:val="003F7290"/>
    <w:rsid w:val="00415283"/>
    <w:rsid w:val="004237C0"/>
    <w:rsid w:val="00430F4F"/>
    <w:rsid w:val="004322AD"/>
    <w:rsid w:val="004400EC"/>
    <w:rsid w:val="004468C4"/>
    <w:rsid w:val="004478BC"/>
    <w:rsid w:val="00452EBB"/>
    <w:rsid w:val="00455EC2"/>
    <w:rsid w:val="0046277B"/>
    <w:rsid w:val="00463658"/>
    <w:rsid w:val="00471D17"/>
    <w:rsid w:val="0048442C"/>
    <w:rsid w:val="00491248"/>
    <w:rsid w:val="004A264C"/>
    <w:rsid w:val="004C01AF"/>
    <w:rsid w:val="004C0DBE"/>
    <w:rsid w:val="004E1C8F"/>
    <w:rsid w:val="004E3020"/>
    <w:rsid w:val="004E36CC"/>
    <w:rsid w:val="004E69E4"/>
    <w:rsid w:val="004F5BD5"/>
    <w:rsid w:val="005039E0"/>
    <w:rsid w:val="005050D6"/>
    <w:rsid w:val="005178D1"/>
    <w:rsid w:val="00520E2F"/>
    <w:rsid w:val="00543308"/>
    <w:rsid w:val="00543614"/>
    <w:rsid w:val="0056199E"/>
    <w:rsid w:val="00564E41"/>
    <w:rsid w:val="00571BF2"/>
    <w:rsid w:val="005728D7"/>
    <w:rsid w:val="00576658"/>
    <w:rsid w:val="00581D87"/>
    <w:rsid w:val="005877D5"/>
    <w:rsid w:val="005A6D45"/>
    <w:rsid w:val="005B4E26"/>
    <w:rsid w:val="005B777A"/>
    <w:rsid w:val="005C3384"/>
    <w:rsid w:val="005C64AC"/>
    <w:rsid w:val="005D28DB"/>
    <w:rsid w:val="005E0118"/>
    <w:rsid w:val="005E294C"/>
    <w:rsid w:val="0060354F"/>
    <w:rsid w:val="006205F9"/>
    <w:rsid w:val="006231AC"/>
    <w:rsid w:val="00640A52"/>
    <w:rsid w:val="00640CA6"/>
    <w:rsid w:val="00641236"/>
    <w:rsid w:val="0066386C"/>
    <w:rsid w:val="00674591"/>
    <w:rsid w:val="006964D0"/>
    <w:rsid w:val="006A6C4D"/>
    <w:rsid w:val="006C16BA"/>
    <w:rsid w:val="006C1D40"/>
    <w:rsid w:val="006C6FD1"/>
    <w:rsid w:val="006D23D9"/>
    <w:rsid w:val="006E061F"/>
    <w:rsid w:val="006E50D6"/>
    <w:rsid w:val="006F2545"/>
    <w:rsid w:val="007028FA"/>
    <w:rsid w:val="00707613"/>
    <w:rsid w:val="0071233B"/>
    <w:rsid w:val="007144C7"/>
    <w:rsid w:val="0072020A"/>
    <w:rsid w:val="00736E4A"/>
    <w:rsid w:val="007508BA"/>
    <w:rsid w:val="00752F3D"/>
    <w:rsid w:val="007578F9"/>
    <w:rsid w:val="0076698E"/>
    <w:rsid w:val="0077489A"/>
    <w:rsid w:val="00783A11"/>
    <w:rsid w:val="00785182"/>
    <w:rsid w:val="00790E54"/>
    <w:rsid w:val="0079143E"/>
    <w:rsid w:val="00797EE4"/>
    <w:rsid w:val="007A52F5"/>
    <w:rsid w:val="007D50AC"/>
    <w:rsid w:val="007E15A4"/>
    <w:rsid w:val="007E47D8"/>
    <w:rsid w:val="007F3582"/>
    <w:rsid w:val="008250BB"/>
    <w:rsid w:val="0084160F"/>
    <w:rsid w:val="00852B94"/>
    <w:rsid w:val="00890F64"/>
    <w:rsid w:val="008970A2"/>
    <w:rsid w:val="008B0846"/>
    <w:rsid w:val="008C49E2"/>
    <w:rsid w:val="008C5D9D"/>
    <w:rsid w:val="008D5245"/>
    <w:rsid w:val="008F5580"/>
    <w:rsid w:val="0091167B"/>
    <w:rsid w:val="00912AC5"/>
    <w:rsid w:val="009147E8"/>
    <w:rsid w:val="009312B0"/>
    <w:rsid w:val="0093474F"/>
    <w:rsid w:val="00942AE2"/>
    <w:rsid w:val="00952D04"/>
    <w:rsid w:val="00964BBC"/>
    <w:rsid w:val="009655DF"/>
    <w:rsid w:val="00970BD6"/>
    <w:rsid w:val="00970D96"/>
    <w:rsid w:val="00970F2A"/>
    <w:rsid w:val="009713F7"/>
    <w:rsid w:val="009871D4"/>
    <w:rsid w:val="009A324E"/>
    <w:rsid w:val="009A58A4"/>
    <w:rsid w:val="009B3E38"/>
    <w:rsid w:val="009C5C11"/>
    <w:rsid w:val="009D5E39"/>
    <w:rsid w:val="009E117A"/>
    <w:rsid w:val="009F4EEF"/>
    <w:rsid w:val="00A21B3A"/>
    <w:rsid w:val="00A25AEF"/>
    <w:rsid w:val="00A353EB"/>
    <w:rsid w:val="00A52B97"/>
    <w:rsid w:val="00A553D3"/>
    <w:rsid w:val="00A709D8"/>
    <w:rsid w:val="00A74809"/>
    <w:rsid w:val="00A76A7A"/>
    <w:rsid w:val="00A82DB9"/>
    <w:rsid w:val="00A86CBC"/>
    <w:rsid w:val="00A9020C"/>
    <w:rsid w:val="00A97883"/>
    <w:rsid w:val="00AB5729"/>
    <w:rsid w:val="00AC6993"/>
    <w:rsid w:val="00AC7588"/>
    <w:rsid w:val="00AE15A9"/>
    <w:rsid w:val="00AE1FD0"/>
    <w:rsid w:val="00AE625C"/>
    <w:rsid w:val="00AF153A"/>
    <w:rsid w:val="00B06F62"/>
    <w:rsid w:val="00B201BD"/>
    <w:rsid w:val="00B26E8F"/>
    <w:rsid w:val="00B3289C"/>
    <w:rsid w:val="00B36BB7"/>
    <w:rsid w:val="00B40BCA"/>
    <w:rsid w:val="00B46EEF"/>
    <w:rsid w:val="00B51C8B"/>
    <w:rsid w:val="00B53541"/>
    <w:rsid w:val="00B54A2C"/>
    <w:rsid w:val="00B60DC8"/>
    <w:rsid w:val="00B66E9D"/>
    <w:rsid w:val="00B80564"/>
    <w:rsid w:val="00B852D8"/>
    <w:rsid w:val="00B8532E"/>
    <w:rsid w:val="00B85E99"/>
    <w:rsid w:val="00B9248E"/>
    <w:rsid w:val="00BB062C"/>
    <w:rsid w:val="00BC2B6B"/>
    <w:rsid w:val="00BE2989"/>
    <w:rsid w:val="00BF288A"/>
    <w:rsid w:val="00C07068"/>
    <w:rsid w:val="00C16744"/>
    <w:rsid w:val="00C17B20"/>
    <w:rsid w:val="00C25EFF"/>
    <w:rsid w:val="00C326C3"/>
    <w:rsid w:val="00C35DF2"/>
    <w:rsid w:val="00C507A1"/>
    <w:rsid w:val="00C52342"/>
    <w:rsid w:val="00C719DD"/>
    <w:rsid w:val="00C739EC"/>
    <w:rsid w:val="00C90C68"/>
    <w:rsid w:val="00C90EFE"/>
    <w:rsid w:val="00CA4137"/>
    <w:rsid w:val="00CA5F0F"/>
    <w:rsid w:val="00CB638E"/>
    <w:rsid w:val="00CB6967"/>
    <w:rsid w:val="00CD027C"/>
    <w:rsid w:val="00CD6086"/>
    <w:rsid w:val="00CD79F6"/>
    <w:rsid w:val="00CE554F"/>
    <w:rsid w:val="00D13AB9"/>
    <w:rsid w:val="00D1739C"/>
    <w:rsid w:val="00D3626D"/>
    <w:rsid w:val="00D50782"/>
    <w:rsid w:val="00D50E2B"/>
    <w:rsid w:val="00D700C7"/>
    <w:rsid w:val="00D81752"/>
    <w:rsid w:val="00D92191"/>
    <w:rsid w:val="00D93CBA"/>
    <w:rsid w:val="00DB0D1D"/>
    <w:rsid w:val="00DC36CB"/>
    <w:rsid w:val="00DC42F3"/>
    <w:rsid w:val="00DD1456"/>
    <w:rsid w:val="00DF72F0"/>
    <w:rsid w:val="00E21414"/>
    <w:rsid w:val="00E25947"/>
    <w:rsid w:val="00E52989"/>
    <w:rsid w:val="00E647A6"/>
    <w:rsid w:val="00E64CBA"/>
    <w:rsid w:val="00E71387"/>
    <w:rsid w:val="00E73429"/>
    <w:rsid w:val="00E753F2"/>
    <w:rsid w:val="00E81E0B"/>
    <w:rsid w:val="00E93A25"/>
    <w:rsid w:val="00EA0887"/>
    <w:rsid w:val="00EA3010"/>
    <w:rsid w:val="00EA77AC"/>
    <w:rsid w:val="00EC5F5E"/>
    <w:rsid w:val="00ED4B3D"/>
    <w:rsid w:val="00EF3753"/>
    <w:rsid w:val="00F153BA"/>
    <w:rsid w:val="00F22727"/>
    <w:rsid w:val="00F5212A"/>
    <w:rsid w:val="00F52479"/>
    <w:rsid w:val="00F61277"/>
    <w:rsid w:val="00F718FA"/>
    <w:rsid w:val="00F7706D"/>
    <w:rsid w:val="00F82CD9"/>
    <w:rsid w:val="00FB55B1"/>
    <w:rsid w:val="00FC2885"/>
    <w:rsid w:val="00FE3970"/>
    <w:rsid w:val="00FF73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0718"/>
  <w15:docId w15:val="{304EFD85-74B2-47F6-BFD5-DE19E3D0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39"/>
    <w:pPr>
      <w:suppressAutoHyphens/>
      <w:spacing w:after="0" w:line="240" w:lineRule="auto"/>
    </w:pPr>
    <w:rPr>
      <w:rFonts w:ascii="VNI-Times" w:eastAsia="Times New Roman" w:hAnsi="VNI-Times" w:cs="Times New Roman"/>
      <w:sz w:val="24"/>
      <w:szCs w:val="20"/>
      <w:lang w:eastAsia="ar-SA"/>
    </w:rPr>
  </w:style>
  <w:style w:type="paragraph" w:styleId="Heading1">
    <w:name w:val="heading 1"/>
    <w:basedOn w:val="Normal"/>
    <w:next w:val="Normal"/>
    <w:link w:val="Heading1Char"/>
    <w:qFormat/>
    <w:rsid w:val="009D5E39"/>
    <w:pPr>
      <w:keepNext/>
      <w:numPr>
        <w:numId w:val="1"/>
      </w:numPr>
      <w:jc w:val="center"/>
      <w:outlineLvl w:val="0"/>
    </w:pPr>
    <w:rPr>
      <w:b/>
      <w:color w:val="000000"/>
      <w:sz w:val="40"/>
    </w:rPr>
  </w:style>
  <w:style w:type="paragraph" w:styleId="Heading9">
    <w:name w:val="heading 9"/>
    <w:basedOn w:val="Normal"/>
    <w:next w:val="Normal"/>
    <w:link w:val="Heading9Char"/>
    <w:qFormat/>
    <w:rsid w:val="009D5E39"/>
    <w:pPr>
      <w:keepNext/>
      <w:numPr>
        <w:ilvl w:val="8"/>
        <w:numId w:val="1"/>
      </w:numPr>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E39"/>
    <w:rPr>
      <w:rFonts w:ascii="VNI-Times" w:eastAsia="Times New Roman" w:hAnsi="VNI-Times" w:cs="Times New Roman"/>
      <w:b/>
      <w:color w:val="000000"/>
      <w:sz w:val="40"/>
      <w:szCs w:val="20"/>
      <w:lang w:eastAsia="ar-SA"/>
    </w:rPr>
  </w:style>
  <w:style w:type="character" w:customStyle="1" w:styleId="Heading9Char">
    <w:name w:val="Heading 9 Char"/>
    <w:basedOn w:val="DefaultParagraphFont"/>
    <w:link w:val="Heading9"/>
    <w:rsid w:val="009D5E39"/>
    <w:rPr>
      <w:rFonts w:ascii="VNI-Times" w:eastAsia="Times New Roman" w:hAnsi="VNI-Times" w:cs="Times New Roman"/>
      <w:b/>
      <w:bCs/>
      <w:sz w:val="28"/>
      <w:szCs w:val="20"/>
      <w:lang w:eastAsia="ar-SA"/>
    </w:rPr>
  </w:style>
  <w:style w:type="paragraph" w:styleId="BodyTextIndent3">
    <w:name w:val="Body Text Indent 3"/>
    <w:basedOn w:val="Normal"/>
    <w:link w:val="BodyTextIndent3Char"/>
    <w:rsid w:val="009D5E39"/>
    <w:pPr>
      <w:ind w:firstLine="567"/>
      <w:jc w:val="both"/>
    </w:pPr>
    <w:rPr>
      <w:color w:val="000000"/>
    </w:rPr>
  </w:style>
  <w:style w:type="character" w:customStyle="1" w:styleId="BodyTextIndent3Char">
    <w:name w:val="Body Text Indent 3 Char"/>
    <w:basedOn w:val="DefaultParagraphFont"/>
    <w:link w:val="BodyTextIndent3"/>
    <w:rsid w:val="009D5E39"/>
    <w:rPr>
      <w:rFonts w:ascii="VNI-Times" w:eastAsia="Times New Roman" w:hAnsi="VNI-Times" w:cs="Times New Roman"/>
      <w:color w:val="000000"/>
      <w:sz w:val="24"/>
      <w:szCs w:val="20"/>
      <w:lang w:eastAsia="ar-SA"/>
    </w:rPr>
  </w:style>
  <w:style w:type="paragraph" w:styleId="BodyText2">
    <w:name w:val="Body Text 2"/>
    <w:basedOn w:val="Normal"/>
    <w:link w:val="BodyText2Char"/>
    <w:rsid w:val="009D5E39"/>
    <w:rPr>
      <w:color w:val="000000"/>
      <w:sz w:val="22"/>
    </w:rPr>
  </w:style>
  <w:style w:type="character" w:customStyle="1" w:styleId="BodyText2Char">
    <w:name w:val="Body Text 2 Char"/>
    <w:basedOn w:val="DefaultParagraphFont"/>
    <w:link w:val="BodyText2"/>
    <w:rsid w:val="009D5E39"/>
    <w:rPr>
      <w:rFonts w:ascii="VNI-Times" w:eastAsia="Times New Roman" w:hAnsi="VNI-Times" w:cs="Times New Roman"/>
      <w:color w:val="000000"/>
      <w:szCs w:val="20"/>
      <w:lang w:eastAsia="ar-SA"/>
    </w:rPr>
  </w:style>
  <w:style w:type="paragraph" w:styleId="BlockText">
    <w:name w:val="Block Text"/>
    <w:basedOn w:val="Normal"/>
    <w:rsid w:val="009D5E39"/>
    <w:pPr>
      <w:tabs>
        <w:tab w:val="right" w:leader="dot" w:pos="7938"/>
        <w:tab w:val="left" w:leader="dot" w:pos="9353"/>
      </w:tabs>
      <w:spacing w:line="300" w:lineRule="exact"/>
      <w:ind w:left="567" w:right="-3" w:hanging="567"/>
      <w:jc w:val="both"/>
    </w:pPr>
    <w:rPr>
      <w:rFonts w:ascii="Times New Roman" w:hAnsi="Times New Roman"/>
    </w:rPr>
  </w:style>
  <w:style w:type="paragraph" w:customStyle="1" w:styleId="TableContents">
    <w:name w:val="Table Contents"/>
    <w:basedOn w:val="Normal"/>
    <w:rsid w:val="009D5E39"/>
    <w:pPr>
      <w:suppressLineNumbers/>
    </w:pPr>
  </w:style>
  <w:style w:type="paragraph" w:styleId="Footer">
    <w:name w:val="footer"/>
    <w:basedOn w:val="Normal"/>
    <w:link w:val="FooterChar"/>
    <w:uiPriority w:val="99"/>
    <w:unhideWhenUsed/>
    <w:rsid w:val="009D5E39"/>
    <w:pPr>
      <w:tabs>
        <w:tab w:val="center" w:pos="4680"/>
        <w:tab w:val="right" w:pos="9360"/>
      </w:tabs>
    </w:pPr>
  </w:style>
  <w:style w:type="character" w:customStyle="1" w:styleId="FooterChar">
    <w:name w:val="Footer Char"/>
    <w:basedOn w:val="DefaultParagraphFont"/>
    <w:link w:val="Footer"/>
    <w:uiPriority w:val="99"/>
    <w:rsid w:val="009D5E39"/>
    <w:rPr>
      <w:rFonts w:ascii="VNI-Times" w:eastAsia="Times New Roman" w:hAnsi="VNI-Times" w:cs="Times New Roman"/>
      <w:sz w:val="24"/>
      <w:szCs w:val="20"/>
      <w:lang w:eastAsia="ar-SA"/>
    </w:rPr>
  </w:style>
  <w:style w:type="paragraph" w:styleId="ListParagraph">
    <w:name w:val="List Paragraph"/>
    <w:basedOn w:val="Normal"/>
    <w:uiPriority w:val="34"/>
    <w:qFormat/>
    <w:rsid w:val="009D5E39"/>
    <w:pPr>
      <w:ind w:left="720"/>
      <w:contextualSpacing/>
    </w:pPr>
  </w:style>
  <w:style w:type="paragraph" w:styleId="Header">
    <w:name w:val="header"/>
    <w:basedOn w:val="Normal"/>
    <w:link w:val="HeaderChar"/>
    <w:uiPriority w:val="99"/>
    <w:unhideWhenUsed/>
    <w:rsid w:val="007144C7"/>
    <w:pPr>
      <w:tabs>
        <w:tab w:val="center" w:pos="4680"/>
        <w:tab w:val="right" w:pos="9360"/>
      </w:tabs>
    </w:pPr>
  </w:style>
  <w:style w:type="character" w:customStyle="1" w:styleId="HeaderChar">
    <w:name w:val="Header Char"/>
    <w:basedOn w:val="DefaultParagraphFont"/>
    <w:link w:val="Header"/>
    <w:uiPriority w:val="99"/>
    <w:rsid w:val="007144C7"/>
    <w:rPr>
      <w:rFonts w:ascii="VNI-Times" w:eastAsia="Times New Roman" w:hAnsi="VNI-Times" w:cs="Times New Roman"/>
      <w:sz w:val="24"/>
      <w:szCs w:val="20"/>
      <w:lang w:eastAsia="ar-SA"/>
    </w:rPr>
  </w:style>
  <w:style w:type="paragraph" w:styleId="BalloonText">
    <w:name w:val="Balloon Text"/>
    <w:basedOn w:val="Normal"/>
    <w:link w:val="BalloonTextChar"/>
    <w:uiPriority w:val="99"/>
    <w:semiHidden/>
    <w:unhideWhenUsed/>
    <w:rsid w:val="00A21B3A"/>
    <w:rPr>
      <w:rFonts w:ascii="Tahoma" w:hAnsi="Tahoma" w:cs="Tahoma"/>
      <w:sz w:val="16"/>
      <w:szCs w:val="16"/>
    </w:rPr>
  </w:style>
  <w:style w:type="character" w:customStyle="1" w:styleId="BalloonTextChar">
    <w:name w:val="Balloon Text Char"/>
    <w:basedOn w:val="DefaultParagraphFont"/>
    <w:link w:val="BalloonText"/>
    <w:uiPriority w:val="99"/>
    <w:semiHidden/>
    <w:rsid w:val="00A21B3A"/>
    <w:rPr>
      <w:rFonts w:ascii="Tahoma" w:eastAsia="Times New Roman" w:hAnsi="Tahoma" w:cs="Tahoma"/>
      <w:sz w:val="16"/>
      <w:szCs w:val="16"/>
      <w:lang w:eastAsia="ar-SA"/>
    </w:rPr>
  </w:style>
  <w:style w:type="paragraph" w:styleId="NormalWeb">
    <w:name w:val="Normal (Web)"/>
    <w:basedOn w:val="Normal"/>
    <w:uiPriority w:val="99"/>
    <w:unhideWhenUsed/>
    <w:rsid w:val="00270905"/>
    <w:pPr>
      <w:suppressAutoHyphens w:val="0"/>
      <w:spacing w:before="100" w:beforeAutospacing="1" w:after="100" w:afterAutospacing="1"/>
    </w:pPr>
    <w:rPr>
      <w:rFonts w:ascii="Times New Roman" w:hAnsi="Times New Roman"/>
      <w:szCs w:val="24"/>
      <w:lang w:eastAsia="ko-KR"/>
    </w:rPr>
  </w:style>
  <w:style w:type="character" w:styleId="CommentReference">
    <w:name w:val="annotation reference"/>
    <w:basedOn w:val="DefaultParagraphFont"/>
    <w:uiPriority w:val="99"/>
    <w:semiHidden/>
    <w:unhideWhenUsed/>
    <w:rsid w:val="00A52B97"/>
    <w:rPr>
      <w:sz w:val="16"/>
      <w:szCs w:val="16"/>
    </w:rPr>
  </w:style>
  <w:style w:type="paragraph" w:styleId="CommentText">
    <w:name w:val="annotation text"/>
    <w:basedOn w:val="Normal"/>
    <w:link w:val="CommentTextChar"/>
    <w:uiPriority w:val="99"/>
    <w:semiHidden/>
    <w:unhideWhenUsed/>
    <w:rsid w:val="00A52B97"/>
    <w:rPr>
      <w:sz w:val="20"/>
    </w:rPr>
  </w:style>
  <w:style w:type="character" w:customStyle="1" w:styleId="CommentTextChar">
    <w:name w:val="Comment Text Char"/>
    <w:basedOn w:val="DefaultParagraphFont"/>
    <w:link w:val="CommentText"/>
    <w:uiPriority w:val="99"/>
    <w:semiHidden/>
    <w:rsid w:val="00A52B97"/>
    <w:rPr>
      <w:rFonts w:ascii="VNI-Times" w:eastAsia="Times New Roman" w:hAnsi="VNI-Times"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52B97"/>
    <w:rPr>
      <w:b/>
      <w:bCs/>
    </w:rPr>
  </w:style>
  <w:style w:type="character" w:customStyle="1" w:styleId="CommentSubjectChar">
    <w:name w:val="Comment Subject Char"/>
    <w:basedOn w:val="CommentTextChar"/>
    <w:link w:val="CommentSubject"/>
    <w:uiPriority w:val="99"/>
    <w:semiHidden/>
    <w:rsid w:val="00A52B97"/>
    <w:rPr>
      <w:rFonts w:ascii="VNI-Times" w:eastAsia="Times New Roman" w:hAnsi="VNI-Times" w:cs="Times New Roman"/>
      <w:b/>
      <w:bCs/>
      <w:sz w:val="20"/>
      <w:szCs w:val="20"/>
      <w:lang w:eastAsia="ar-SA"/>
    </w:rPr>
  </w:style>
  <w:style w:type="paragraph" w:styleId="Revision">
    <w:name w:val="Revision"/>
    <w:hidden/>
    <w:uiPriority w:val="99"/>
    <w:semiHidden/>
    <w:rsid w:val="00C07068"/>
    <w:pPr>
      <w:spacing w:after="0" w:line="240" w:lineRule="auto"/>
    </w:pPr>
    <w:rPr>
      <w:rFonts w:ascii="VNI-Times" w:eastAsia="Times New Roman" w:hAnsi="VNI-Times" w:cs="Times New Roman"/>
      <w:sz w:val="24"/>
      <w:szCs w:val="20"/>
      <w:lang w:eastAsia="ar-SA"/>
    </w:rPr>
  </w:style>
  <w:style w:type="paragraph" w:styleId="FootnoteText">
    <w:name w:val="footnote text"/>
    <w:basedOn w:val="Normal"/>
    <w:link w:val="FootnoteTextChar"/>
    <w:uiPriority w:val="99"/>
    <w:unhideWhenUsed/>
    <w:rsid w:val="005C3384"/>
    <w:rPr>
      <w:sz w:val="20"/>
    </w:rPr>
  </w:style>
  <w:style w:type="character" w:customStyle="1" w:styleId="FootnoteTextChar">
    <w:name w:val="Footnote Text Char"/>
    <w:basedOn w:val="DefaultParagraphFont"/>
    <w:link w:val="FootnoteText"/>
    <w:uiPriority w:val="99"/>
    <w:rsid w:val="005C3384"/>
    <w:rPr>
      <w:rFonts w:ascii="VNI-Times" w:eastAsia="Times New Roman" w:hAnsi="VNI-Times" w:cs="Times New Roman"/>
      <w:sz w:val="20"/>
      <w:szCs w:val="20"/>
      <w:lang w:eastAsia="ar-SA"/>
    </w:rPr>
  </w:style>
  <w:style w:type="character" w:styleId="FootnoteReference">
    <w:name w:val="footnote reference"/>
    <w:basedOn w:val="DefaultParagraphFont"/>
    <w:uiPriority w:val="99"/>
    <w:semiHidden/>
    <w:unhideWhenUsed/>
    <w:rsid w:val="005C3384"/>
    <w:rPr>
      <w:vertAlign w:val="superscript"/>
    </w:rPr>
  </w:style>
  <w:style w:type="paragraph" w:styleId="EndnoteText">
    <w:name w:val="endnote text"/>
    <w:basedOn w:val="Normal"/>
    <w:link w:val="EndnoteTextChar"/>
    <w:uiPriority w:val="99"/>
    <w:semiHidden/>
    <w:unhideWhenUsed/>
    <w:rsid w:val="002D310E"/>
    <w:rPr>
      <w:sz w:val="20"/>
    </w:rPr>
  </w:style>
  <w:style w:type="character" w:customStyle="1" w:styleId="EndnoteTextChar">
    <w:name w:val="Endnote Text Char"/>
    <w:basedOn w:val="DefaultParagraphFont"/>
    <w:link w:val="EndnoteText"/>
    <w:uiPriority w:val="99"/>
    <w:semiHidden/>
    <w:rsid w:val="002D310E"/>
    <w:rPr>
      <w:rFonts w:ascii="VNI-Times" w:eastAsia="Times New Roman" w:hAnsi="VNI-Times" w:cs="Times New Roman"/>
      <w:sz w:val="20"/>
      <w:szCs w:val="20"/>
      <w:lang w:eastAsia="ar-SA"/>
    </w:rPr>
  </w:style>
  <w:style w:type="character" w:styleId="EndnoteReference">
    <w:name w:val="endnote reference"/>
    <w:basedOn w:val="DefaultParagraphFont"/>
    <w:uiPriority w:val="99"/>
    <w:semiHidden/>
    <w:unhideWhenUsed/>
    <w:rsid w:val="002D3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6930-1C93-4E05-A1D0-CE4DD77A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3631</Words>
  <Characters>20699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RBBD</cp:lastModifiedBy>
  <cp:revision>5</cp:revision>
  <cp:lastPrinted>2020-01-06T07:36:00Z</cp:lastPrinted>
  <dcterms:created xsi:type="dcterms:W3CDTF">2023-09-22T02:41:00Z</dcterms:created>
  <dcterms:modified xsi:type="dcterms:W3CDTF">2023-09-26T10:53:00Z</dcterms:modified>
</cp:coreProperties>
</file>